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90DBD" w14:textId="77777777" w:rsidR="00B95567" w:rsidRPr="0051103E" w:rsidRDefault="00B95567" w:rsidP="00BD7C9A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color w:val="auto"/>
          <w:lang w:bidi="ar-SA"/>
        </w:rPr>
      </w:pPr>
      <w:r w:rsidRPr="0051103E">
        <w:rPr>
          <w:rFonts w:ascii="Arial" w:eastAsia="Calibri" w:hAnsi="Arial" w:cs="Arial"/>
          <w:bCs/>
          <w:color w:val="auto"/>
          <w:lang w:bidi="ar-SA"/>
        </w:rPr>
        <w:t>ГЛАВА</w:t>
      </w:r>
      <w:r w:rsidR="00BD7C9A">
        <w:rPr>
          <w:rFonts w:ascii="Arial" w:eastAsia="Calibri" w:hAnsi="Arial" w:cs="Arial"/>
          <w:bCs/>
          <w:color w:val="auto"/>
          <w:lang w:bidi="ar-SA"/>
        </w:rPr>
        <w:t xml:space="preserve"> </w:t>
      </w:r>
      <w:r w:rsidR="00D91D44">
        <w:rPr>
          <w:rFonts w:ascii="Arial" w:eastAsia="Calibri" w:hAnsi="Arial" w:cs="Arial"/>
          <w:bCs/>
          <w:color w:val="auto"/>
          <w:lang w:bidi="ar-SA"/>
        </w:rPr>
        <w:t>ЛИЗИН</w:t>
      </w:r>
      <w:r w:rsidRPr="0051103E">
        <w:rPr>
          <w:rFonts w:ascii="Arial" w:eastAsia="Calibri" w:hAnsi="Arial" w:cs="Arial"/>
          <w:bCs/>
          <w:color w:val="auto"/>
          <w:lang w:bidi="ar-SA"/>
        </w:rPr>
        <w:t>ОВСКОГО СЕЛЬСКОГО ПОСЕЛЕНИЯ</w:t>
      </w:r>
    </w:p>
    <w:p w14:paraId="6690E44C" w14:textId="77777777" w:rsidR="00B95567" w:rsidRPr="0051103E" w:rsidRDefault="00B95567" w:rsidP="00BD7C9A">
      <w:pPr>
        <w:widowControl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Cs/>
          <w:color w:val="auto"/>
          <w:lang w:bidi="ar-SA"/>
        </w:rPr>
      </w:pPr>
      <w:r w:rsidRPr="0051103E">
        <w:rPr>
          <w:rFonts w:ascii="Arial" w:eastAsia="Calibri" w:hAnsi="Arial" w:cs="Arial"/>
          <w:bCs/>
          <w:color w:val="auto"/>
          <w:lang w:bidi="ar-SA"/>
        </w:rPr>
        <w:t xml:space="preserve">РОССОШАНСКОГО МУНИЦИПАЛЬНОГО РАЙОНА </w:t>
      </w:r>
    </w:p>
    <w:p w14:paraId="5F93333D" w14:textId="77777777" w:rsidR="00B95567" w:rsidRPr="0051103E" w:rsidRDefault="00B95567" w:rsidP="00BD7C9A">
      <w:pPr>
        <w:widowControl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Cs/>
          <w:color w:val="auto"/>
          <w:lang w:bidi="ar-SA"/>
        </w:rPr>
      </w:pPr>
      <w:r w:rsidRPr="0051103E">
        <w:rPr>
          <w:rFonts w:ascii="Arial" w:eastAsia="Calibri" w:hAnsi="Arial" w:cs="Arial"/>
          <w:bCs/>
          <w:color w:val="auto"/>
          <w:lang w:bidi="ar-SA"/>
        </w:rPr>
        <w:t>ВОРОНЕЖСКОЙ ОБЛАСТИ</w:t>
      </w:r>
    </w:p>
    <w:p w14:paraId="2D21A020" w14:textId="77777777" w:rsidR="00B95567" w:rsidRPr="0051103E" w:rsidRDefault="00B95567" w:rsidP="00BD7C9A">
      <w:pPr>
        <w:widowControl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Cs/>
          <w:color w:val="auto"/>
          <w:lang w:bidi="ar-SA"/>
        </w:rPr>
      </w:pPr>
    </w:p>
    <w:p w14:paraId="7E08B3DA" w14:textId="77777777" w:rsidR="00B95567" w:rsidRPr="0051103E" w:rsidRDefault="00B95567" w:rsidP="00BD7C9A">
      <w:pPr>
        <w:widowControl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Cs/>
          <w:color w:val="auto"/>
          <w:lang w:bidi="ar-SA"/>
        </w:rPr>
      </w:pPr>
      <w:r w:rsidRPr="0051103E">
        <w:rPr>
          <w:rFonts w:ascii="Arial" w:eastAsia="Calibri" w:hAnsi="Arial" w:cs="Arial"/>
          <w:bCs/>
          <w:color w:val="auto"/>
          <w:lang w:bidi="ar-SA"/>
        </w:rPr>
        <w:t>ПОСТАНОВЛЕНИЕ</w:t>
      </w:r>
    </w:p>
    <w:p w14:paraId="2EE8B64C" w14:textId="77777777" w:rsidR="00BD7C9A" w:rsidRDefault="00BD7C9A" w:rsidP="00BD7C9A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auto"/>
          <w:lang w:bidi="ar-SA"/>
        </w:rPr>
      </w:pPr>
    </w:p>
    <w:p w14:paraId="30A63E14" w14:textId="738D8DD8" w:rsidR="00B95567" w:rsidRPr="00604107" w:rsidRDefault="00604107" w:rsidP="00BD7C9A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auto"/>
          <w:u w:val="single"/>
          <w:lang w:bidi="ar-SA"/>
        </w:rPr>
      </w:pPr>
      <w:r w:rsidRPr="00604107">
        <w:rPr>
          <w:rFonts w:ascii="Arial" w:eastAsia="Calibri" w:hAnsi="Arial" w:cs="Arial"/>
          <w:bCs/>
          <w:color w:val="auto"/>
          <w:u w:val="single"/>
          <w:lang w:bidi="ar-SA"/>
        </w:rPr>
        <w:t>о</w:t>
      </w:r>
      <w:r w:rsidR="00401887" w:rsidRPr="00604107">
        <w:rPr>
          <w:rFonts w:ascii="Arial" w:eastAsia="Calibri" w:hAnsi="Arial" w:cs="Arial"/>
          <w:bCs/>
          <w:color w:val="auto"/>
          <w:u w:val="single"/>
          <w:lang w:bidi="ar-SA"/>
        </w:rPr>
        <w:t>т</w:t>
      </w:r>
      <w:r w:rsidRPr="00604107">
        <w:rPr>
          <w:rFonts w:ascii="Arial" w:eastAsia="Calibri" w:hAnsi="Arial" w:cs="Arial"/>
          <w:bCs/>
          <w:color w:val="auto"/>
          <w:u w:val="single"/>
          <w:lang w:bidi="ar-SA"/>
        </w:rPr>
        <w:t xml:space="preserve"> </w:t>
      </w:r>
      <w:r w:rsidR="0047209F">
        <w:rPr>
          <w:rFonts w:ascii="Arial" w:eastAsia="Calibri" w:hAnsi="Arial" w:cs="Arial"/>
          <w:bCs/>
          <w:color w:val="auto"/>
          <w:u w:val="single"/>
          <w:lang w:bidi="ar-SA"/>
        </w:rPr>
        <w:t>2</w:t>
      </w:r>
      <w:r w:rsidR="00E400B8">
        <w:rPr>
          <w:rFonts w:ascii="Arial" w:eastAsia="Calibri" w:hAnsi="Arial" w:cs="Arial"/>
          <w:bCs/>
          <w:color w:val="auto"/>
          <w:u w:val="single"/>
          <w:lang w:bidi="ar-SA"/>
        </w:rPr>
        <w:t>7</w:t>
      </w:r>
      <w:r w:rsidR="00401887" w:rsidRPr="00604107">
        <w:rPr>
          <w:rFonts w:ascii="Arial" w:eastAsia="Calibri" w:hAnsi="Arial" w:cs="Arial"/>
          <w:bCs/>
          <w:color w:val="auto"/>
          <w:u w:val="single"/>
          <w:lang w:bidi="ar-SA"/>
        </w:rPr>
        <w:t xml:space="preserve"> </w:t>
      </w:r>
      <w:r w:rsidR="00E400B8">
        <w:rPr>
          <w:rFonts w:ascii="Arial" w:eastAsia="Calibri" w:hAnsi="Arial" w:cs="Arial"/>
          <w:bCs/>
          <w:color w:val="auto"/>
          <w:u w:val="single"/>
          <w:lang w:bidi="ar-SA"/>
        </w:rPr>
        <w:t>феврал</w:t>
      </w:r>
      <w:r w:rsidR="0047209F">
        <w:rPr>
          <w:rFonts w:ascii="Arial" w:eastAsia="Calibri" w:hAnsi="Arial" w:cs="Arial"/>
          <w:bCs/>
          <w:color w:val="auto"/>
          <w:u w:val="single"/>
          <w:lang w:bidi="ar-SA"/>
        </w:rPr>
        <w:t>я</w:t>
      </w:r>
      <w:r w:rsidR="00294C4A" w:rsidRPr="00604107">
        <w:rPr>
          <w:rFonts w:ascii="Arial" w:eastAsia="Calibri" w:hAnsi="Arial" w:cs="Arial"/>
          <w:bCs/>
          <w:color w:val="auto"/>
          <w:u w:val="single"/>
          <w:lang w:bidi="ar-SA"/>
        </w:rPr>
        <w:t xml:space="preserve"> </w:t>
      </w:r>
      <w:r w:rsidR="00401887" w:rsidRPr="00604107">
        <w:rPr>
          <w:rFonts w:ascii="Arial" w:eastAsia="Calibri" w:hAnsi="Arial" w:cs="Arial"/>
          <w:bCs/>
          <w:color w:val="auto"/>
          <w:u w:val="single"/>
          <w:lang w:bidi="ar-SA"/>
        </w:rPr>
        <w:t>202</w:t>
      </w:r>
      <w:r w:rsidR="0047209F">
        <w:rPr>
          <w:rFonts w:ascii="Arial" w:eastAsia="Calibri" w:hAnsi="Arial" w:cs="Arial"/>
          <w:bCs/>
          <w:color w:val="auto"/>
          <w:u w:val="single"/>
          <w:lang w:bidi="ar-SA"/>
        </w:rPr>
        <w:t>4</w:t>
      </w:r>
      <w:r w:rsidR="00401887" w:rsidRPr="00604107">
        <w:rPr>
          <w:rFonts w:ascii="Arial" w:eastAsia="Calibri" w:hAnsi="Arial" w:cs="Arial"/>
          <w:bCs/>
          <w:color w:val="auto"/>
          <w:u w:val="single"/>
          <w:lang w:bidi="ar-SA"/>
        </w:rPr>
        <w:t xml:space="preserve"> года № </w:t>
      </w:r>
      <w:r w:rsidR="00E400B8">
        <w:rPr>
          <w:rFonts w:ascii="Arial" w:eastAsia="Calibri" w:hAnsi="Arial" w:cs="Arial"/>
          <w:bCs/>
          <w:color w:val="auto"/>
          <w:u w:val="single"/>
          <w:lang w:bidi="ar-SA"/>
        </w:rPr>
        <w:t>2</w:t>
      </w:r>
    </w:p>
    <w:p w14:paraId="74A84F24" w14:textId="77777777" w:rsidR="00B95567" w:rsidRPr="0051103E" w:rsidRDefault="00BD7C9A" w:rsidP="00BD7C9A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auto"/>
          <w:lang w:bidi="ar-SA"/>
        </w:rPr>
      </w:pPr>
      <w:r>
        <w:rPr>
          <w:rFonts w:ascii="Arial" w:eastAsia="Calibri" w:hAnsi="Arial" w:cs="Arial"/>
          <w:bCs/>
          <w:color w:val="auto"/>
          <w:lang w:bidi="ar-SA"/>
        </w:rPr>
        <w:t xml:space="preserve">   </w:t>
      </w:r>
      <w:r w:rsidR="00B95567" w:rsidRPr="0051103E">
        <w:rPr>
          <w:rFonts w:ascii="Arial" w:eastAsia="Calibri" w:hAnsi="Arial" w:cs="Arial"/>
          <w:bCs/>
          <w:color w:val="auto"/>
          <w:lang w:bidi="ar-SA"/>
        </w:rPr>
        <w:t xml:space="preserve">с. </w:t>
      </w:r>
      <w:r w:rsidR="00D91D44">
        <w:rPr>
          <w:rFonts w:ascii="Arial" w:eastAsia="Calibri" w:hAnsi="Arial" w:cs="Arial"/>
          <w:bCs/>
          <w:color w:val="auto"/>
          <w:lang w:bidi="ar-SA"/>
        </w:rPr>
        <w:t>Лизин</w:t>
      </w:r>
      <w:r w:rsidR="00B95567" w:rsidRPr="0051103E">
        <w:rPr>
          <w:rFonts w:ascii="Arial" w:eastAsia="Calibri" w:hAnsi="Arial" w:cs="Arial"/>
          <w:bCs/>
          <w:color w:val="auto"/>
          <w:lang w:bidi="ar-SA"/>
        </w:rPr>
        <w:t>ов</w:t>
      </w:r>
      <w:r w:rsidR="00D91D44">
        <w:rPr>
          <w:rFonts w:ascii="Arial" w:eastAsia="Calibri" w:hAnsi="Arial" w:cs="Arial"/>
          <w:bCs/>
          <w:color w:val="auto"/>
          <w:lang w:bidi="ar-SA"/>
        </w:rPr>
        <w:t>ка</w:t>
      </w:r>
    </w:p>
    <w:p w14:paraId="77F11C06" w14:textId="77777777" w:rsidR="00B95567" w:rsidRPr="0051103E" w:rsidRDefault="00B95567" w:rsidP="00BD7C9A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auto"/>
          <w:lang w:bidi="ar-SA"/>
        </w:rPr>
      </w:pPr>
    </w:p>
    <w:p w14:paraId="77CD0D6F" w14:textId="4091867F" w:rsidR="00B95567" w:rsidRPr="0051103E" w:rsidRDefault="00B95567" w:rsidP="00BD7C9A">
      <w:pPr>
        <w:widowControl/>
        <w:ind w:right="4245"/>
        <w:jc w:val="both"/>
        <w:rPr>
          <w:rFonts w:ascii="Arial" w:eastAsia="Calibri" w:hAnsi="Arial" w:cs="Arial"/>
          <w:color w:val="auto"/>
          <w:lang w:eastAsia="zh-CN" w:bidi="ar-SA"/>
        </w:rPr>
      </w:pPr>
      <w:r w:rsidRPr="0051103E">
        <w:rPr>
          <w:rFonts w:ascii="Arial" w:eastAsia="Calibri" w:hAnsi="Arial" w:cs="Arial"/>
          <w:color w:val="auto"/>
          <w:lang w:eastAsia="zh-CN" w:bidi="ar-SA"/>
        </w:rPr>
        <w:t xml:space="preserve">О назначении публичных слушаний по </w:t>
      </w:r>
      <w:r w:rsidR="0047209F">
        <w:rPr>
          <w:rFonts w:ascii="Arial" w:eastAsia="Calibri" w:hAnsi="Arial" w:cs="Arial"/>
          <w:color w:val="auto"/>
          <w:lang w:eastAsia="zh-CN" w:bidi="ar-SA"/>
        </w:rPr>
        <w:t xml:space="preserve">заявлению </w:t>
      </w:r>
      <w:r w:rsidR="00E400B8">
        <w:rPr>
          <w:rFonts w:ascii="Arial" w:eastAsia="Calibri" w:hAnsi="Arial" w:cs="Arial"/>
          <w:color w:val="auto"/>
          <w:lang w:eastAsia="zh-CN" w:bidi="ar-SA"/>
        </w:rPr>
        <w:t xml:space="preserve">главы КФХ </w:t>
      </w:r>
      <w:proofErr w:type="spellStart"/>
      <w:r w:rsidR="00E400B8">
        <w:rPr>
          <w:rFonts w:ascii="Arial" w:eastAsia="Calibri" w:hAnsi="Arial" w:cs="Arial"/>
          <w:color w:val="auto"/>
          <w:lang w:eastAsia="zh-CN" w:bidi="ar-SA"/>
        </w:rPr>
        <w:t>Зыбинского</w:t>
      </w:r>
      <w:proofErr w:type="spellEnd"/>
      <w:r w:rsidR="00E400B8">
        <w:rPr>
          <w:rFonts w:ascii="Arial" w:eastAsia="Calibri" w:hAnsi="Arial" w:cs="Arial"/>
          <w:color w:val="auto"/>
          <w:lang w:eastAsia="zh-CN" w:bidi="ar-SA"/>
        </w:rPr>
        <w:t xml:space="preserve"> В.Н.</w:t>
      </w:r>
      <w:r w:rsidR="00294C4A">
        <w:rPr>
          <w:rFonts w:ascii="Arial" w:eastAsia="Calibri" w:hAnsi="Arial" w:cs="Arial"/>
          <w:color w:val="auto"/>
          <w:lang w:eastAsia="zh-CN" w:bidi="ar-SA"/>
        </w:rPr>
        <w:t xml:space="preserve"> «О предоставлении разрешения на условно разрешенный вид использования земельного участка или объекта капитального строительства»</w:t>
      </w:r>
      <w:r w:rsidR="00BD7C9A">
        <w:rPr>
          <w:rFonts w:ascii="Arial" w:eastAsia="Calibri" w:hAnsi="Arial" w:cs="Arial"/>
          <w:color w:val="auto"/>
          <w:lang w:eastAsia="zh-CN" w:bidi="ar-SA"/>
        </w:rPr>
        <w:t xml:space="preserve"> </w:t>
      </w:r>
    </w:p>
    <w:p w14:paraId="108953E3" w14:textId="77777777" w:rsidR="00B95567" w:rsidRPr="0051103E" w:rsidRDefault="00B95567" w:rsidP="00BD7C9A">
      <w:pPr>
        <w:widowControl/>
        <w:adjustRightInd w:val="0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</w:p>
    <w:p w14:paraId="7F63E8FA" w14:textId="77777777" w:rsidR="00B95567" w:rsidRPr="0051103E" w:rsidRDefault="00166E39" w:rsidP="00B32039">
      <w:pPr>
        <w:widowControl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166E39">
        <w:rPr>
          <w:rFonts w:ascii="Arial" w:eastAsia="Times New Roman" w:hAnsi="Arial" w:cs="Arial"/>
          <w:color w:val="auto"/>
          <w:lang w:bidi="ar-SA"/>
        </w:rPr>
        <w:t xml:space="preserve">В соответствии с Градостроительным кодексом Российской Федерации, Законом Российской Федерации от 06.10.2003 г. № 131-ФЗ «Об общих принципах </w:t>
      </w:r>
      <w:proofErr w:type="gramStart"/>
      <w:r w:rsidRPr="00166E39">
        <w:rPr>
          <w:rFonts w:ascii="Arial" w:eastAsia="Times New Roman" w:hAnsi="Arial" w:cs="Arial"/>
          <w:color w:val="auto"/>
          <w:lang w:bidi="ar-SA"/>
        </w:rPr>
        <w:t xml:space="preserve">организации местного самоуправления в Российской Федерации», Законом Воронежской области от 07.07.2006 № 6103 «О регулировании градостроительной деятельности в Воронежской области», Законом Воронежской области от 20.12.2018 года № 173-03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области», </w:t>
      </w:r>
      <w:r w:rsidR="00EC034E" w:rsidRPr="00EC034E">
        <w:rPr>
          <w:rFonts w:ascii="Arial" w:eastAsia="Times New Roman" w:hAnsi="Arial" w:cs="Arial"/>
          <w:color w:val="auto"/>
          <w:lang w:bidi="ar-SA"/>
        </w:rPr>
        <w:t>решени</w:t>
      </w:r>
      <w:r>
        <w:rPr>
          <w:rFonts w:ascii="Arial" w:eastAsia="Times New Roman" w:hAnsi="Arial" w:cs="Arial"/>
          <w:color w:val="auto"/>
          <w:lang w:bidi="ar-SA"/>
        </w:rPr>
        <w:t>ем</w:t>
      </w:r>
      <w:r w:rsidR="00EC034E" w:rsidRPr="00EC034E">
        <w:rPr>
          <w:rFonts w:ascii="Arial" w:eastAsia="Times New Roman" w:hAnsi="Arial" w:cs="Arial"/>
          <w:color w:val="auto"/>
          <w:lang w:bidi="ar-SA"/>
        </w:rPr>
        <w:t xml:space="preserve"> </w:t>
      </w:r>
      <w:r w:rsidR="00B95567" w:rsidRPr="0051103E">
        <w:rPr>
          <w:rFonts w:ascii="Arial" w:eastAsia="Times New Roman" w:hAnsi="Arial" w:cs="Arial"/>
          <w:color w:val="auto"/>
          <w:lang w:bidi="ar-SA"/>
        </w:rPr>
        <w:t xml:space="preserve">Совета народных депутатов </w:t>
      </w:r>
      <w:r w:rsidR="00D91D44">
        <w:rPr>
          <w:rFonts w:ascii="Arial" w:eastAsia="Times New Roman" w:hAnsi="Arial" w:cs="Arial"/>
          <w:color w:val="auto"/>
          <w:lang w:bidi="ar-SA"/>
        </w:rPr>
        <w:t>Лизин</w:t>
      </w:r>
      <w:r w:rsidR="00B95567" w:rsidRPr="0051103E">
        <w:rPr>
          <w:rFonts w:ascii="Arial" w:eastAsia="Times New Roman" w:hAnsi="Arial" w:cs="Arial"/>
          <w:color w:val="auto"/>
          <w:lang w:bidi="ar-SA"/>
        </w:rPr>
        <w:t xml:space="preserve">овского сельского поселения от </w:t>
      </w:r>
      <w:r w:rsidR="00B95567">
        <w:rPr>
          <w:rFonts w:ascii="Arial" w:eastAsia="Times New Roman" w:hAnsi="Arial" w:cs="Arial"/>
          <w:color w:val="auto"/>
          <w:lang w:bidi="ar-SA"/>
        </w:rPr>
        <w:t xml:space="preserve">28.12.2020 г. № </w:t>
      </w:r>
      <w:r w:rsidR="001909BF">
        <w:rPr>
          <w:rFonts w:ascii="Arial" w:eastAsia="Times New Roman" w:hAnsi="Arial" w:cs="Arial"/>
          <w:color w:val="auto"/>
          <w:lang w:bidi="ar-SA"/>
        </w:rPr>
        <w:t>16</w:t>
      </w:r>
      <w:r w:rsidR="00B95567" w:rsidRPr="0051103E">
        <w:rPr>
          <w:rFonts w:ascii="Arial" w:eastAsia="Times New Roman" w:hAnsi="Arial" w:cs="Arial"/>
          <w:color w:val="FF0000"/>
          <w:lang w:bidi="ar-SA"/>
        </w:rPr>
        <w:t xml:space="preserve"> </w:t>
      </w:r>
      <w:r w:rsidR="00B95567" w:rsidRPr="0051103E">
        <w:rPr>
          <w:rFonts w:ascii="Arial" w:eastAsia="Times New Roman" w:hAnsi="Arial" w:cs="Arial"/>
          <w:color w:val="auto"/>
          <w:lang w:bidi="ar-SA"/>
        </w:rPr>
        <w:t>«Об утверждении Положения о порядке организации и</w:t>
      </w:r>
      <w:proofErr w:type="gramEnd"/>
      <w:r w:rsidR="00B95567" w:rsidRPr="0051103E">
        <w:rPr>
          <w:rFonts w:ascii="Arial" w:eastAsia="Times New Roman" w:hAnsi="Arial" w:cs="Arial"/>
          <w:color w:val="auto"/>
          <w:lang w:bidi="ar-SA"/>
        </w:rPr>
        <w:t xml:space="preserve"> проведения публичных слушаний, обществен</w:t>
      </w:r>
      <w:r w:rsidR="00EC034E">
        <w:rPr>
          <w:rFonts w:ascii="Arial" w:eastAsia="Times New Roman" w:hAnsi="Arial" w:cs="Arial"/>
          <w:color w:val="auto"/>
          <w:lang w:bidi="ar-SA"/>
        </w:rPr>
        <w:t xml:space="preserve">ных обсуждений в </w:t>
      </w:r>
      <w:r w:rsidR="00D91D44">
        <w:rPr>
          <w:rFonts w:ascii="Arial" w:eastAsia="Times New Roman" w:hAnsi="Arial" w:cs="Arial"/>
          <w:color w:val="auto"/>
          <w:lang w:bidi="ar-SA"/>
        </w:rPr>
        <w:t>Лизин</w:t>
      </w:r>
      <w:r w:rsidR="00EC034E">
        <w:rPr>
          <w:rFonts w:ascii="Arial" w:eastAsia="Times New Roman" w:hAnsi="Arial" w:cs="Arial"/>
          <w:color w:val="auto"/>
          <w:lang w:bidi="ar-SA"/>
        </w:rPr>
        <w:t>овском</w:t>
      </w:r>
      <w:r w:rsidR="00B95567" w:rsidRPr="0051103E">
        <w:rPr>
          <w:rFonts w:ascii="Arial" w:eastAsia="Times New Roman" w:hAnsi="Arial" w:cs="Arial"/>
          <w:color w:val="auto"/>
          <w:lang w:bidi="ar-SA"/>
        </w:rPr>
        <w:t xml:space="preserve"> сельском поселении Россошанского муниципального района Воронежской области», Уставом </w:t>
      </w:r>
      <w:r w:rsidR="00D91D44">
        <w:rPr>
          <w:rFonts w:ascii="Arial" w:eastAsia="Times New Roman" w:hAnsi="Arial" w:cs="Arial"/>
          <w:color w:val="auto"/>
          <w:lang w:bidi="ar-SA"/>
        </w:rPr>
        <w:t>Лизин</w:t>
      </w:r>
      <w:r w:rsidR="00B95567" w:rsidRPr="0051103E">
        <w:rPr>
          <w:rFonts w:ascii="Arial" w:eastAsia="Times New Roman" w:hAnsi="Arial" w:cs="Arial"/>
          <w:color w:val="auto"/>
          <w:lang w:bidi="ar-SA"/>
        </w:rPr>
        <w:t xml:space="preserve">овского сельского поселения </w:t>
      </w:r>
    </w:p>
    <w:p w14:paraId="36EDC3E5" w14:textId="77777777" w:rsidR="00B95567" w:rsidRPr="0051103E" w:rsidRDefault="00B95567" w:rsidP="00B32039">
      <w:pPr>
        <w:widowControl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</w:p>
    <w:p w14:paraId="5A80F272" w14:textId="53EB819F" w:rsidR="00B95567" w:rsidRDefault="00B95567" w:rsidP="00B32039">
      <w:pPr>
        <w:widowControl/>
        <w:ind w:firstLine="709"/>
        <w:jc w:val="center"/>
        <w:rPr>
          <w:rFonts w:ascii="Arial" w:eastAsia="Calibri" w:hAnsi="Arial" w:cs="Arial"/>
          <w:b/>
          <w:color w:val="auto"/>
          <w:lang w:eastAsia="zh-CN" w:bidi="ar-SA"/>
        </w:rPr>
      </w:pPr>
      <w:r w:rsidRPr="0051103E">
        <w:rPr>
          <w:rFonts w:ascii="Arial" w:eastAsia="Calibri" w:hAnsi="Arial" w:cs="Arial"/>
          <w:b/>
          <w:color w:val="auto"/>
          <w:lang w:eastAsia="zh-CN" w:bidi="ar-SA"/>
        </w:rPr>
        <w:t>ПОСТАНОВЛЯЮ:</w:t>
      </w:r>
    </w:p>
    <w:p w14:paraId="0CD881B0" w14:textId="77777777" w:rsidR="00BD7D71" w:rsidRPr="0051103E" w:rsidRDefault="00BD7D71" w:rsidP="00B32039">
      <w:pPr>
        <w:widowControl/>
        <w:ind w:firstLine="709"/>
        <w:jc w:val="center"/>
        <w:rPr>
          <w:rFonts w:ascii="Arial" w:eastAsia="Calibri" w:hAnsi="Arial" w:cs="Arial"/>
          <w:b/>
          <w:color w:val="auto"/>
          <w:lang w:eastAsia="zh-CN" w:bidi="ar-SA"/>
        </w:rPr>
      </w:pPr>
    </w:p>
    <w:p w14:paraId="22BE3F97" w14:textId="248A82B0" w:rsidR="00E400B8" w:rsidRPr="00E400B8" w:rsidRDefault="00BD7D71" w:rsidP="00E400B8">
      <w:pPr>
        <w:ind w:firstLine="567"/>
        <w:jc w:val="both"/>
        <w:rPr>
          <w:rFonts w:ascii="Arial" w:eastAsia="Calibri" w:hAnsi="Arial" w:cs="Arial"/>
          <w:bCs/>
          <w:lang w:eastAsia="zh-CN"/>
        </w:rPr>
      </w:pPr>
      <w:r w:rsidRPr="00BD7D71">
        <w:rPr>
          <w:rFonts w:ascii="Arial" w:eastAsia="Calibri" w:hAnsi="Arial" w:cs="Arial"/>
          <w:bCs/>
          <w:lang w:eastAsia="zh-CN"/>
        </w:rPr>
        <w:t xml:space="preserve">1. Вынести на публичные слушания </w:t>
      </w:r>
      <w:r w:rsidR="0047209F" w:rsidRPr="0047209F">
        <w:rPr>
          <w:rFonts w:ascii="Arial" w:eastAsia="Calibri" w:hAnsi="Arial" w:cs="Arial"/>
          <w:bCs/>
          <w:lang w:eastAsia="zh-CN"/>
        </w:rPr>
        <w:t>заявлени</w:t>
      </w:r>
      <w:r w:rsidR="0047209F">
        <w:rPr>
          <w:rFonts w:ascii="Arial" w:eastAsia="Calibri" w:hAnsi="Arial" w:cs="Arial"/>
          <w:bCs/>
          <w:lang w:eastAsia="zh-CN"/>
        </w:rPr>
        <w:t>е</w:t>
      </w:r>
      <w:r w:rsidR="0047209F" w:rsidRPr="0047209F">
        <w:rPr>
          <w:rFonts w:ascii="Arial" w:eastAsia="Calibri" w:hAnsi="Arial" w:cs="Arial"/>
          <w:bCs/>
          <w:lang w:eastAsia="zh-CN"/>
        </w:rPr>
        <w:t xml:space="preserve"> </w:t>
      </w:r>
      <w:r w:rsidR="00E400B8" w:rsidRPr="00E400B8">
        <w:rPr>
          <w:rFonts w:ascii="Arial" w:eastAsia="Calibri" w:hAnsi="Arial" w:cs="Arial"/>
          <w:bCs/>
          <w:lang w:eastAsia="zh-CN"/>
        </w:rPr>
        <w:t xml:space="preserve">главы КФХ </w:t>
      </w:r>
      <w:proofErr w:type="spellStart"/>
      <w:r w:rsidR="00E400B8" w:rsidRPr="00E400B8">
        <w:rPr>
          <w:rFonts w:ascii="Arial" w:eastAsia="Calibri" w:hAnsi="Arial" w:cs="Arial"/>
          <w:bCs/>
          <w:lang w:eastAsia="zh-CN"/>
        </w:rPr>
        <w:t>Зыбинского</w:t>
      </w:r>
      <w:proofErr w:type="spellEnd"/>
      <w:r w:rsidR="00E400B8" w:rsidRPr="00E400B8">
        <w:rPr>
          <w:rFonts w:ascii="Arial" w:eastAsia="Calibri" w:hAnsi="Arial" w:cs="Arial"/>
          <w:bCs/>
          <w:lang w:eastAsia="zh-CN"/>
        </w:rPr>
        <w:t xml:space="preserve"> В.Н. «О предоставлении разрешения на условно разрешенный вид использования земельного участка или объекта капитального строительства»</w:t>
      </w:r>
      <w:r w:rsidR="00E400B8">
        <w:rPr>
          <w:rFonts w:ascii="Arial" w:eastAsia="Calibri" w:hAnsi="Arial" w:cs="Arial"/>
          <w:bCs/>
          <w:lang w:eastAsia="zh-CN"/>
        </w:rPr>
        <w:t xml:space="preserve"> для зоны СХ</w:t>
      </w:r>
      <w:proofErr w:type="gramStart"/>
      <w:r w:rsidR="00E400B8">
        <w:rPr>
          <w:rFonts w:ascii="Arial" w:eastAsia="Calibri" w:hAnsi="Arial" w:cs="Arial"/>
          <w:bCs/>
          <w:lang w:eastAsia="zh-CN"/>
        </w:rPr>
        <w:t>1</w:t>
      </w:r>
      <w:proofErr w:type="gramEnd"/>
      <w:r w:rsidR="00E400B8">
        <w:rPr>
          <w:rFonts w:ascii="Arial" w:eastAsia="Calibri" w:hAnsi="Arial" w:cs="Arial"/>
          <w:bCs/>
          <w:lang w:eastAsia="zh-CN"/>
        </w:rPr>
        <w:t xml:space="preserve">/7: </w:t>
      </w:r>
      <w:r w:rsidR="00DD18A4">
        <w:rPr>
          <w:rFonts w:ascii="Arial" w:eastAsia="Calibri" w:hAnsi="Arial" w:cs="Arial"/>
          <w:bCs/>
          <w:lang w:eastAsia="zh-CN"/>
        </w:rPr>
        <w:t>15.1 Х</w:t>
      </w:r>
      <w:r w:rsidR="00E400B8">
        <w:rPr>
          <w:rFonts w:ascii="Arial" w:eastAsia="Calibri" w:hAnsi="Arial" w:cs="Arial"/>
          <w:bCs/>
          <w:lang w:eastAsia="zh-CN"/>
        </w:rPr>
        <w:t>ранение и переработка сельскохозяйственной продукции.</w:t>
      </w:r>
      <w:r w:rsidR="00E400B8" w:rsidRPr="00E400B8">
        <w:rPr>
          <w:rFonts w:ascii="Arial" w:eastAsia="Calibri" w:hAnsi="Arial" w:cs="Arial"/>
          <w:bCs/>
          <w:lang w:eastAsia="zh-CN"/>
        </w:rPr>
        <w:t xml:space="preserve"> </w:t>
      </w:r>
    </w:p>
    <w:p w14:paraId="6FF18B45" w14:textId="106905E1" w:rsidR="0054279C" w:rsidRPr="00BD7D71" w:rsidRDefault="00BD7D71" w:rsidP="00870BB1">
      <w:pPr>
        <w:ind w:firstLine="567"/>
        <w:jc w:val="both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bCs/>
          <w:lang w:eastAsia="zh-CN"/>
        </w:rPr>
        <w:t xml:space="preserve">2. </w:t>
      </w:r>
      <w:r w:rsidR="003D71AD" w:rsidRPr="00BD7D71">
        <w:rPr>
          <w:rFonts w:ascii="Arial" w:eastAsia="Calibri" w:hAnsi="Arial" w:cs="Arial"/>
          <w:bCs/>
          <w:lang w:eastAsia="zh-CN"/>
        </w:rPr>
        <w:t>Назначить</w:t>
      </w:r>
      <w:r w:rsidR="003D71AD" w:rsidRPr="00BD7D71">
        <w:rPr>
          <w:rFonts w:ascii="Arial" w:eastAsia="Calibri" w:hAnsi="Arial" w:cs="Arial"/>
          <w:lang w:eastAsia="zh-CN"/>
        </w:rPr>
        <w:t xml:space="preserve"> </w:t>
      </w:r>
      <w:r w:rsidR="0054279C" w:rsidRPr="00BD7D71">
        <w:rPr>
          <w:rFonts w:ascii="Arial" w:eastAsia="Calibri" w:hAnsi="Arial" w:cs="Arial"/>
          <w:lang w:eastAsia="zh-CN"/>
        </w:rPr>
        <w:t xml:space="preserve">проведение </w:t>
      </w:r>
      <w:r w:rsidR="00EC034E" w:rsidRPr="00BD7D71">
        <w:rPr>
          <w:rFonts w:ascii="Arial" w:eastAsia="Calibri" w:hAnsi="Arial" w:cs="Arial"/>
          <w:lang w:eastAsia="zh-CN"/>
        </w:rPr>
        <w:t>публичны</w:t>
      </w:r>
      <w:r w:rsidR="0054279C" w:rsidRPr="00BD7D71">
        <w:rPr>
          <w:rFonts w:ascii="Arial" w:eastAsia="Calibri" w:hAnsi="Arial" w:cs="Arial"/>
          <w:lang w:eastAsia="zh-CN"/>
        </w:rPr>
        <w:t>х</w:t>
      </w:r>
      <w:r w:rsidR="00EC034E" w:rsidRPr="00BD7D71">
        <w:rPr>
          <w:rFonts w:ascii="Arial" w:eastAsia="Calibri" w:hAnsi="Arial" w:cs="Arial"/>
          <w:lang w:eastAsia="zh-CN"/>
        </w:rPr>
        <w:t xml:space="preserve"> слушани</w:t>
      </w:r>
      <w:r w:rsidR="0054279C" w:rsidRPr="00BD7D71">
        <w:rPr>
          <w:rFonts w:ascii="Arial" w:eastAsia="Calibri" w:hAnsi="Arial" w:cs="Arial"/>
          <w:lang w:eastAsia="zh-CN"/>
        </w:rPr>
        <w:t>й</w:t>
      </w:r>
      <w:r w:rsidR="00EC034E" w:rsidRPr="00BD7D71">
        <w:rPr>
          <w:rFonts w:ascii="Arial" w:eastAsia="Calibri" w:hAnsi="Arial" w:cs="Arial"/>
          <w:lang w:eastAsia="zh-CN"/>
        </w:rPr>
        <w:t xml:space="preserve"> </w:t>
      </w:r>
      <w:r w:rsidR="00715078" w:rsidRPr="00BD7D71">
        <w:rPr>
          <w:rFonts w:ascii="Arial" w:eastAsia="Calibri" w:hAnsi="Arial" w:cs="Arial"/>
          <w:lang w:eastAsia="zh-CN"/>
        </w:rPr>
        <w:t xml:space="preserve">по </w:t>
      </w:r>
      <w:r w:rsidR="0047209F" w:rsidRPr="0047209F">
        <w:rPr>
          <w:rFonts w:ascii="Arial" w:eastAsia="Calibri" w:hAnsi="Arial" w:cs="Arial"/>
          <w:lang w:eastAsia="zh-CN"/>
        </w:rPr>
        <w:t xml:space="preserve">заявлению </w:t>
      </w:r>
      <w:r w:rsidR="00E052BD" w:rsidRPr="00E052BD">
        <w:rPr>
          <w:rFonts w:ascii="Arial" w:eastAsia="Calibri" w:hAnsi="Arial" w:cs="Arial"/>
          <w:bCs/>
          <w:lang w:eastAsia="zh-CN"/>
        </w:rPr>
        <w:t xml:space="preserve">главы КФХ </w:t>
      </w:r>
      <w:proofErr w:type="spellStart"/>
      <w:r w:rsidR="00E052BD" w:rsidRPr="00E052BD">
        <w:rPr>
          <w:rFonts w:ascii="Arial" w:eastAsia="Calibri" w:hAnsi="Arial" w:cs="Arial"/>
          <w:bCs/>
          <w:lang w:eastAsia="zh-CN"/>
        </w:rPr>
        <w:t>Зыбинского</w:t>
      </w:r>
      <w:proofErr w:type="spellEnd"/>
      <w:r w:rsidR="00E052BD" w:rsidRPr="00E052BD">
        <w:rPr>
          <w:rFonts w:ascii="Arial" w:eastAsia="Calibri" w:hAnsi="Arial" w:cs="Arial"/>
          <w:bCs/>
          <w:lang w:eastAsia="zh-CN"/>
        </w:rPr>
        <w:t xml:space="preserve"> В.Н. «О предоставлении разрешения на условно разрешенный вид использования земельного участка или объекта капитального строительства» для зоны СХ</w:t>
      </w:r>
      <w:proofErr w:type="gramStart"/>
      <w:r w:rsidR="00E052BD" w:rsidRPr="00E052BD">
        <w:rPr>
          <w:rFonts w:ascii="Arial" w:eastAsia="Calibri" w:hAnsi="Arial" w:cs="Arial"/>
          <w:bCs/>
          <w:lang w:eastAsia="zh-CN"/>
        </w:rPr>
        <w:t>1</w:t>
      </w:r>
      <w:proofErr w:type="gramEnd"/>
      <w:r w:rsidR="00E052BD" w:rsidRPr="00E052BD">
        <w:rPr>
          <w:rFonts w:ascii="Arial" w:eastAsia="Calibri" w:hAnsi="Arial" w:cs="Arial"/>
          <w:bCs/>
          <w:lang w:eastAsia="zh-CN"/>
        </w:rPr>
        <w:t>/7: хранение и переработка сельскохозяйственной продукции</w:t>
      </w:r>
      <w:r w:rsidR="00870BB1">
        <w:rPr>
          <w:rFonts w:ascii="Arial" w:eastAsia="Calibri" w:hAnsi="Arial" w:cs="Arial"/>
          <w:lang w:eastAsia="zh-CN"/>
        </w:rPr>
        <w:t>1</w:t>
      </w:r>
      <w:r w:rsidR="00E052BD">
        <w:rPr>
          <w:rFonts w:ascii="Arial" w:eastAsia="Calibri" w:hAnsi="Arial" w:cs="Arial"/>
          <w:lang w:eastAsia="zh-CN"/>
        </w:rPr>
        <w:t>5</w:t>
      </w:r>
      <w:r w:rsidR="00870BB1">
        <w:rPr>
          <w:rFonts w:ascii="Arial" w:eastAsia="Calibri" w:hAnsi="Arial" w:cs="Arial"/>
          <w:lang w:eastAsia="zh-CN"/>
        </w:rPr>
        <w:t xml:space="preserve">.1. </w:t>
      </w:r>
      <w:r w:rsidR="00E052BD" w:rsidRPr="00E052BD">
        <w:rPr>
          <w:rFonts w:ascii="Arial" w:eastAsia="Calibri" w:hAnsi="Arial" w:cs="Arial"/>
          <w:bCs/>
          <w:lang w:eastAsia="zh-CN"/>
        </w:rPr>
        <w:t>хранение и переработка сельскохозяйственной продукции</w:t>
      </w:r>
      <w:r w:rsidR="00E052BD">
        <w:rPr>
          <w:rFonts w:ascii="Arial" w:eastAsia="Calibri" w:hAnsi="Arial" w:cs="Arial"/>
          <w:bCs/>
          <w:lang w:eastAsia="zh-CN"/>
        </w:rPr>
        <w:t xml:space="preserve"> </w:t>
      </w:r>
      <w:r w:rsidR="0054279C" w:rsidRPr="00BD7D71">
        <w:rPr>
          <w:rFonts w:ascii="Arial" w:eastAsia="Calibri" w:hAnsi="Arial" w:cs="Arial"/>
          <w:lang w:eastAsia="zh-CN"/>
        </w:rPr>
        <w:t xml:space="preserve">на </w:t>
      </w:r>
      <w:r w:rsidR="00870BB1">
        <w:rPr>
          <w:rFonts w:ascii="Arial" w:eastAsia="Times New Roman" w:hAnsi="Arial" w:cs="Arial"/>
          <w:kern w:val="2"/>
          <w:lang w:eastAsia="ar-SA"/>
        </w:rPr>
        <w:t>0</w:t>
      </w:r>
      <w:r w:rsidR="00E052BD">
        <w:rPr>
          <w:rFonts w:ascii="Arial" w:eastAsia="Times New Roman" w:hAnsi="Arial" w:cs="Arial"/>
          <w:kern w:val="2"/>
          <w:lang w:eastAsia="ar-SA"/>
        </w:rPr>
        <w:t>6</w:t>
      </w:r>
      <w:r w:rsidR="0054279C" w:rsidRPr="00BD7D71">
        <w:rPr>
          <w:rFonts w:ascii="Arial" w:eastAsia="Times New Roman" w:hAnsi="Arial" w:cs="Arial"/>
          <w:kern w:val="2"/>
          <w:lang w:eastAsia="ar-SA"/>
        </w:rPr>
        <w:t>.0</w:t>
      </w:r>
      <w:r w:rsidR="00E052BD">
        <w:rPr>
          <w:rFonts w:ascii="Arial" w:eastAsia="Times New Roman" w:hAnsi="Arial" w:cs="Arial"/>
          <w:kern w:val="2"/>
          <w:lang w:eastAsia="ar-SA"/>
        </w:rPr>
        <w:t>3</w:t>
      </w:r>
      <w:r w:rsidR="0054279C" w:rsidRPr="00BD7D71">
        <w:rPr>
          <w:rFonts w:ascii="Arial" w:eastAsia="Times New Roman" w:hAnsi="Arial" w:cs="Arial"/>
          <w:kern w:val="2"/>
          <w:lang w:eastAsia="ar-SA"/>
        </w:rPr>
        <w:t>.202</w:t>
      </w:r>
      <w:r w:rsidR="00870BB1">
        <w:rPr>
          <w:rFonts w:ascii="Arial" w:eastAsia="Times New Roman" w:hAnsi="Arial" w:cs="Arial"/>
          <w:kern w:val="2"/>
          <w:lang w:eastAsia="ar-SA"/>
        </w:rPr>
        <w:t>4</w:t>
      </w:r>
      <w:r w:rsidR="0054279C" w:rsidRPr="00BD7D71">
        <w:rPr>
          <w:rFonts w:ascii="Arial" w:eastAsia="Times New Roman" w:hAnsi="Arial" w:cs="Arial"/>
          <w:kern w:val="2"/>
          <w:lang w:eastAsia="ar-SA"/>
        </w:rPr>
        <w:t xml:space="preserve"> г.</w:t>
      </w:r>
      <w:r w:rsidR="0054279C" w:rsidRPr="00BD7D71">
        <w:rPr>
          <w:rFonts w:ascii="Arial" w:eastAsia="Calibri" w:hAnsi="Arial" w:cs="Arial"/>
          <w:lang w:eastAsia="zh-CN"/>
        </w:rPr>
        <w:t xml:space="preserve"> </w:t>
      </w:r>
      <w:r w:rsidR="00124814">
        <w:rPr>
          <w:rFonts w:ascii="Arial" w:eastAsia="Calibri" w:hAnsi="Arial" w:cs="Arial"/>
          <w:lang w:eastAsia="zh-CN"/>
        </w:rPr>
        <w:t>на 1</w:t>
      </w:r>
      <w:r w:rsidR="00692185">
        <w:rPr>
          <w:rFonts w:ascii="Arial" w:eastAsia="Calibri" w:hAnsi="Arial" w:cs="Arial"/>
          <w:lang w:eastAsia="zh-CN"/>
        </w:rPr>
        <w:t>4</w:t>
      </w:r>
      <w:r w:rsidR="00124814">
        <w:rPr>
          <w:rFonts w:ascii="Arial" w:eastAsia="Calibri" w:hAnsi="Arial" w:cs="Arial"/>
          <w:lang w:eastAsia="zh-CN"/>
        </w:rPr>
        <w:t xml:space="preserve"> час.00 мин.</w:t>
      </w:r>
      <w:r w:rsidR="0054279C" w:rsidRPr="00BD7D71">
        <w:rPr>
          <w:rFonts w:ascii="Arial" w:eastAsia="Times New Roman" w:hAnsi="Arial" w:cs="Arial"/>
          <w:lang w:eastAsia="ar-SA"/>
        </w:rPr>
        <w:t xml:space="preserve"> в помещении </w:t>
      </w:r>
      <w:proofErr w:type="spellStart"/>
      <w:r w:rsidR="00E052BD">
        <w:rPr>
          <w:rFonts w:ascii="Arial" w:eastAsia="Times New Roman" w:hAnsi="Arial" w:cs="Arial"/>
          <w:lang w:eastAsia="ar-SA"/>
        </w:rPr>
        <w:t>Чагарского</w:t>
      </w:r>
      <w:proofErr w:type="spellEnd"/>
      <w:r w:rsidR="00E052BD">
        <w:rPr>
          <w:rFonts w:ascii="Arial" w:eastAsia="Times New Roman" w:hAnsi="Arial" w:cs="Arial"/>
          <w:lang w:eastAsia="ar-SA"/>
        </w:rPr>
        <w:t xml:space="preserve"> сельского клуба</w:t>
      </w:r>
      <w:r w:rsidR="0054279C" w:rsidRPr="00BD7D71">
        <w:rPr>
          <w:rFonts w:ascii="Arial" w:eastAsia="Times New Roman" w:hAnsi="Arial" w:cs="Arial"/>
          <w:lang w:eastAsia="ar-SA"/>
        </w:rPr>
        <w:t>, находяще</w:t>
      </w:r>
      <w:r>
        <w:rPr>
          <w:rFonts w:ascii="Arial" w:eastAsia="Times New Roman" w:hAnsi="Arial" w:cs="Arial"/>
          <w:lang w:eastAsia="ar-SA"/>
        </w:rPr>
        <w:t>го</w:t>
      </w:r>
      <w:r w:rsidR="0054279C" w:rsidRPr="00BD7D71">
        <w:rPr>
          <w:rFonts w:ascii="Arial" w:eastAsia="Times New Roman" w:hAnsi="Arial" w:cs="Arial"/>
          <w:lang w:eastAsia="ar-SA"/>
        </w:rPr>
        <w:t xml:space="preserve">ся по адресу: Воронежская обл., Россошанский р-н, </w:t>
      </w:r>
      <w:r w:rsidR="00E052BD">
        <w:rPr>
          <w:rFonts w:ascii="Arial" w:eastAsia="Times New Roman" w:hAnsi="Arial" w:cs="Arial"/>
          <w:lang w:eastAsia="ar-SA"/>
        </w:rPr>
        <w:t>х. Чагари</w:t>
      </w:r>
      <w:r w:rsidR="0054279C" w:rsidRPr="00BD7D71">
        <w:rPr>
          <w:rFonts w:ascii="Arial" w:eastAsia="Times New Roman" w:hAnsi="Arial" w:cs="Arial"/>
          <w:lang w:eastAsia="ar-SA"/>
        </w:rPr>
        <w:t xml:space="preserve">, ул. </w:t>
      </w:r>
      <w:r w:rsidR="00E052BD">
        <w:rPr>
          <w:rFonts w:ascii="Arial" w:eastAsia="Times New Roman" w:hAnsi="Arial" w:cs="Arial"/>
          <w:lang w:eastAsia="ar-SA"/>
        </w:rPr>
        <w:t>Мира</w:t>
      </w:r>
      <w:r w:rsidR="0054279C" w:rsidRPr="00BD7D71">
        <w:rPr>
          <w:rFonts w:ascii="Arial" w:eastAsia="Times New Roman" w:hAnsi="Arial" w:cs="Arial"/>
          <w:lang w:eastAsia="ar-SA"/>
        </w:rPr>
        <w:t xml:space="preserve">, </w:t>
      </w:r>
      <w:r w:rsidR="00E052BD">
        <w:rPr>
          <w:rFonts w:ascii="Arial" w:eastAsia="Times New Roman" w:hAnsi="Arial" w:cs="Arial"/>
          <w:lang w:eastAsia="ar-SA"/>
        </w:rPr>
        <w:t>8б</w:t>
      </w:r>
      <w:r w:rsidR="00DD18A4">
        <w:rPr>
          <w:rFonts w:ascii="Arial" w:eastAsia="Times New Roman" w:hAnsi="Arial" w:cs="Arial"/>
          <w:lang w:eastAsia="ar-SA"/>
        </w:rPr>
        <w:t>.</w:t>
      </w:r>
    </w:p>
    <w:p w14:paraId="415E9AE6" w14:textId="45D3C289" w:rsidR="00BD7C9A" w:rsidRDefault="00870BB1" w:rsidP="00BD7D71">
      <w:pPr>
        <w:ind w:firstLine="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kern w:val="2"/>
          <w:lang w:eastAsia="ar-SA"/>
        </w:rPr>
        <w:t>3</w:t>
      </w:r>
      <w:r w:rsidR="00AA30EB">
        <w:rPr>
          <w:rFonts w:ascii="Arial" w:eastAsia="Times New Roman" w:hAnsi="Arial" w:cs="Arial"/>
          <w:kern w:val="2"/>
          <w:lang w:eastAsia="ar-SA"/>
        </w:rPr>
        <w:t xml:space="preserve">. </w:t>
      </w:r>
      <w:r w:rsidR="00BD7C9A" w:rsidRPr="00AA30EB">
        <w:rPr>
          <w:rFonts w:ascii="Arial" w:eastAsia="Times New Roman" w:hAnsi="Arial" w:cs="Arial"/>
          <w:kern w:val="2"/>
          <w:lang w:eastAsia="ar-SA"/>
        </w:rPr>
        <w:t xml:space="preserve">На период проведения публичных слушаний открыть экспозицию по </w:t>
      </w:r>
      <w:r>
        <w:rPr>
          <w:rFonts w:ascii="Arial" w:eastAsia="Times New Roman" w:hAnsi="Arial" w:cs="Arial"/>
          <w:kern w:val="2"/>
          <w:lang w:eastAsia="ar-SA"/>
        </w:rPr>
        <w:t>заявлению</w:t>
      </w:r>
      <w:r w:rsidR="00BD7C9A" w:rsidRPr="00AA30EB">
        <w:rPr>
          <w:rFonts w:ascii="Arial" w:eastAsia="Times New Roman" w:hAnsi="Arial" w:cs="Arial"/>
          <w:kern w:val="2"/>
          <w:lang w:eastAsia="ar-SA"/>
        </w:rPr>
        <w:t>, подлежащ</w:t>
      </w:r>
      <w:r>
        <w:rPr>
          <w:rFonts w:ascii="Arial" w:eastAsia="Times New Roman" w:hAnsi="Arial" w:cs="Arial"/>
          <w:kern w:val="2"/>
          <w:lang w:eastAsia="ar-SA"/>
        </w:rPr>
        <w:t>ему</w:t>
      </w:r>
      <w:r w:rsidR="00BD7C9A" w:rsidRPr="00AA30EB">
        <w:rPr>
          <w:rFonts w:ascii="Arial" w:eastAsia="Times New Roman" w:hAnsi="Arial" w:cs="Arial"/>
          <w:kern w:val="2"/>
          <w:lang w:eastAsia="ar-SA"/>
        </w:rPr>
        <w:t xml:space="preserve"> рассмотрению на публичных слушаниях, и информационным материалам к н</w:t>
      </w:r>
      <w:r>
        <w:rPr>
          <w:rFonts w:ascii="Arial" w:eastAsia="Times New Roman" w:hAnsi="Arial" w:cs="Arial"/>
          <w:kern w:val="2"/>
          <w:lang w:eastAsia="ar-SA"/>
        </w:rPr>
        <w:t>е</w:t>
      </w:r>
      <w:r w:rsidR="00BD7D71">
        <w:rPr>
          <w:rFonts w:ascii="Arial" w:eastAsia="Times New Roman" w:hAnsi="Arial" w:cs="Arial"/>
          <w:kern w:val="2"/>
          <w:lang w:eastAsia="ar-SA"/>
        </w:rPr>
        <w:t>м</w:t>
      </w:r>
      <w:r>
        <w:rPr>
          <w:rFonts w:ascii="Arial" w:eastAsia="Times New Roman" w:hAnsi="Arial" w:cs="Arial"/>
          <w:kern w:val="2"/>
          <w:lang w:eastAsia="ar-SA"/>
        </w:rPr>
        <w:t>у</w:t>
      </w:r>
      <w:r w:rsidR="00BD7C9A" w:rsidRPr="00AA30EB">
        <w:rPr>
          <w:rFonts w:ascii="Arial" w:eastAsia="Times New Roman" w:hAnsi="Arial" w:cs="Arial"/>
          <w:kern w:val="2"/>
          <w:lang w:eastAsia="ar-SA"/>
        </w:rPr>
        <w:t xml:space="preserve">, по адресу: Воронежская область, Россошанский район, </w:t>
      </w:r>
      <w:r w:rsidR="00BD7C9A" w:rsidRPr="00AA30EB">
        <w:rPr>
          <w:rFonts w:ascii="Arial" w:eastAsia="Times New Roman" w:hAnsi="Arial" w:cs="Arial"/>
        </w:rPr>
        <w:t>с. Лизиновка, ул. Ленина, 162.</w:t>
      </w:r>
    </w:p>
    <w:p w14:paraId="65695021" w14:textId="60776839" w:rsidR="00BD7C9A" w:rsidRPr="00EC034E" w:rsidRDefault="00BD7D71" w:rsidP="00BD7D71">
      <w:pPr>
        <w:ind w:firstLine="567"/>
        <w:jc w:val="both"/>
        <w:rPr>
          <w:rFonts w:ascii="Arial" w:eastAsia="Calibri" w:hAnsi="Arial" w:cs="Arial"/>
          <w:lang w:eastAsia="zh-CN"/>
        </w:rPr>
      </w:pPr>
      <w:r>
        <w:rPr>
          <w:rFonts w:ascii="Arial" w:eastAsia="Times New Roman" w:hAnsi="Arial" w:cs="Arial"/>
        </w:rPr>
        <w:t xml:space="preserve">4. </w:t>
      </w:r>
      <w:r w:rsidR="00BD7C9A" w:rsidRPr="0051103E">
        <w:rPr>
          <w:rFonts w:ascii="Arial" w:eastAsia="Times New Roman" w:hAnsi="Arial" w:cs="Arial"/>
          <w:kern w:val="2"/>
          <w:lang w:eastAsia="ar-SA"/>
        </w:rPr>
        <w:t>Утвердить оповещение о проведении публичных слушаний:</w:t>
      </w:r>
    </w:p>
    <w:p w14:paraId="1433F561" w14:textId="77777777" w:rsidR="00BD7C9A" w:rsidRDefault="00BD7C9A" w:rsidP="00B32039">
      <w:pPr>
        <w:widowControl/>
        <w:ind w:firstLine="709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</w:p>
    <w:p w14:paraId="28595997" w14:textId="79B8BCC8" w:rsidR="00B95567" w:rsidRPr="0051103E" w:rsidRDefault="00B95567" w:rsidP="00B32039">
      <w:pPr>
        <w:widowControl/>
        <w:ind w:firstLine="709"/>
        <w:jc w:val="center"/>
        <w:rPr>
          <w:rFonts w:ascii="Arial" w:eastAsia="Times New Roman" w:hAnsi="Arial" w:cs="Arial"/>
          <w:b/>
          <w:color w:val="auto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«</w:t>
      </w:r>
      <w:r w:rsidRPr="0051103E">
        <w:rPr>
          <w:rFonts w:ascii="Arial" w:eastAsia="Times New Roman" w:hAnsi="Arial" w:cs="Arial"/>
          <w:b/>
          <w:color w:val="auto"/>
          <w:kern w:val="2"/>
          <w:lang w:eastAsia="ar-SA" w:bidi="ar-SA"/>
        </w:rPr>
        <w:t>Оповещение о проведении публичных слушаний.</w:t>
      </w:r>
    </w:p>
    <w:p w14:paraId="2AACB616" w14:textId="0D20A5D6" w:rsidR="00124814" w:rsidRDefault="000D416C" w:rsidP="00870BB1">
      <w:pPr>
        <w:widowControl/>
        <w:ind w:firstLine="709"/>
        <w:jc w:val="both"/>
        <w:rPr>
          <w:rFonts w:ascii="Arial" w:eastAsia="Times New Roman" w:hAnsi="Arial" w:cs="Arial"/>
          <w:kern w:val="2"/>
          <w:lang w:eastAsia="ar-SA"/>
        </w:rPr>
      </w:pPr>
      <w:r>
        <w:rPr>
          <w:rFonts w:ascii="Arial" w:eastAsia="Times New Roman" w:hAnsi="Arial" w:cs="Arial"/>
          <w:kern w:val="2"/>
          <w:lang w:eastAsia="ar-SA"/>
        </w:rPr>
        <w:t xml:space="preserve">1.    </w:t>
      </w:r>
      <w:r w:rsidR="00B95567" w:rsidRPr="000D416C">
        <w:rPr>
          <w:rFonts w:ascii="Arial" w:eastAsia="Times New Roman" w:hAnsi="Arial" w:cs="Arial"/>
          <w:kern w:val="2"/>
          <w:lang w:eastAsia="ar-SA"/>
        </w:rPr>
        <w:t xml:space="preserve">На публичные слушания, проводимые в срок с </w:t>
      </w:r>
      <w:r w:rsidR="00870BB1">
        <w:rPr>
          <w:rFonts w:ascii="Arial" w:eastAsia="Times New Roman" w:hAnsi="Arial" w:cs="Arial"/>
          <w:kern w:val="2"/>
          <w:lang w:eastAsia="ar-SA"/>
        </w:rPr>
        <w:t>2</w:t>
      </w:r>
      <w:r w:rsidR="00DD18A4">
        <w:rPr>
          <w:rFonts w:ascii="Arial" w:eastAsia="Times New Roman" w:hAnsi="Arial" w:cs="Arial"/>
          <w:kern w:val="2"/>
          <w:lang w:eastAsia="ar-SA"/>
        </w:rPr>
        <w:t>7</w:t>
      </w:r>
      <w:r w:rsidR="00277CA2" w:rsidRPr="000D416C">
        <w:rPr>
          <w:rFonts w:ascii="Arial" w:eastAsia="Times New Roman" w:hAnsi="Arial" w:cs="Arial"/>
          <w:kern w:val="2"/>
          <w:lang w:eastAsia="ar-SA"/>
        </w:rPr>
        <w:t>.</w:t>
      </w:r>
      <w:r w:rsidR="000E5D98" w:rsidRPr="000D416C">
        <w:rPr>
          <w:rFonts w:ascii="Arial" w:eastAsia="Times New Roman" w:hAnsi="Arial" w:cs="Arial"/>
          <w:kern w:val="2"/>
          <w:lang w:eastAsia="ar-SA"/>
        </w:rPr>
        <w:t>0</w:t>
      </w:r>
      <w:r w:rsidR="00DD18A4">
        <w:rPr>
          <w:rFonts w:ascii="Arial" w:eastAsia="Times New Roman" w:hAnsi="Arial" w:cs="Arial"/>
          <w:kern w:val="2"/>
          <w:lang w:eastAsia="ar-SA"/>
        </w:rPr>
        <w:t>2</w:t>
      </w:r>
      <w:r w:rsidR="00B95567" w:rsidRPr="000D416C">
        <w:rPr>
          <w:rFonts w:ascii="Arial" w:eastAsia="Times New Roman" w:hAnsi="Arial" w:cs="Arial"/>
          <w:kern w:val="2"/>
          <w:lang w:eastAsia="ar-SA"/>
        </w:rPr>
        <w:t>.202</w:t>
      </w:r>
      <w:r w:rsidR="00870BB1">
        <w:rPr>
          <w:rFonts w:ascii="Arial" w:eastAsia="Times New Roman" w:hAnsi="Arial" w:cs="Arial"/>
          <w:kern w:val="2"/>
          <w:lang w:eastAsia="ar-SA"/>
        </w:rPr>
        <w:t>4</w:t>
      </w:r>
      <w:r w:rsidR="00B95567" w:rsidRPr="000D416C">
        <w:rPr>
          <w:rFonts w:ascii="Arial" w:eastAsia="Times New Roman" w:hAnsi="Arial" w:cs="Arial"/>
          <w:kern w:val="2"/>
          <w:lang w:eastAsia="ar-SA"/>
        </w:rPr>
        <w:t xml:space="preserve"> г. по </w:t>
      </w:r>
      <w:r w:rsidR="00870BB1">
        <w:rPr>
          <w:rFonts w:ascii="Arial" w:eastAsia="Times New Roman" w:hAnsi="Arial" w:cs="Arial"/>
          <w:kern w:val="2"/>
          <w:lang w:eastAsia="ar-SA"/>
        </w:rPr>
        <w:t>0</w:t>
      </w:r>
      <w:r w:rsidR="00DD18A4">
        <w:rPr>
          <w:rFonts w:ascii="Arial" w:eastAsia="Times New Roman" w:hAnsi="Arial" w:cs="Arial"/>
          <w:kern w:val="2"/>
          <w:lang w:eastAsia="ar-SA"/>
        </w:rPr>
        <w:t>6</w:t>
      </w:r>
      <w:r w:rsidR="00277CA2" w:rsidRPr="000D416C">
        <w:rPr>
          <w:rFonts w:ascii="Arial" w:eastAsia="Times New Roman" w:hAnsi="Arial" w:cs="Arial"/>
          <w:kern w:val="2"/>
          <w:lang w:eastAsia="ar-SA"/>
        </w:rPr>
        <w:t>.0</w:t>
      </w:r>
      <w:r w:rsidR="00DD18A4">
        <w:rPr>
          <w:rFonts w:ascii="Arial" w:eastAsia="Times New Roman" w:hAnsi="Arial" w:cs="Arial"/>
          <w:kern w:val="2"/>
          <w:lang w:eastAsia="ar-SA"/>
        </w:rPr>
        <w:t>3</w:t>
      </w:r>
      <w:r w:rsidR="00277CA2" w:rsidRPr="000D416C">
        <w:rPr>
          <w:rFonts w:ascii="Arial" w:eastAsia="Times New Roman" w:hAnsi="Arial" w:cs="Arial"/>
          <w:kern w:val="2"/>
          <w:lang w:eastAsia="ar-SA"/>
        </w:rPr>
        <w:t>.202</w:t>
      </w:r>
      <w:r w:rsidR="00870BB1">
        <w:rPr>
          <w:rFonts w:ascii="Arial" w:eastAsia="Times New Roman" w:hAnsi="Arial" w:cs="Arial"/>
          <w:kern w:val="2"/>
          <w:lang w:eastAsia="ar-SA"/>
        </w:rPr>
        <w:t>4</w:t>
      </w:r>
      <w:r w:rsidR="000500FE" w:rsidRPr="000D416C">
        <w:rPr>
          <w:rFonts w:ascii="Arial" w:eastAsia="Times New Roman" w:hAnsi="Arial" w:cs="Arial"/>
          <w:kern w:val="2"/>
          <w:lang w:eastAsia="ar-SA"/>
        </w:rPr>
        <w:t xml:space="preserve"> </w:t>
      </w:r>
      <w:r w:rsidR="00B95567" w:rsidRPr="000D416C">
        <w:rPr>
          <w:rFonts w:ascii="Arial" w:eastAsia="Times New Roman" w:hAnsi="Arial" w:cs="Arial"/>
          <w:kern w:val="2"/>
          <w:lang w:eastAsia="ar-SA"/>
        </w:rPr>
        <w:t>г., вынос</w:t>
      </w:r>
      <w:r w:rsidR="00870BB1">
        <w:rPr>
          <w:rFonts w:ascii="Arial" w:eastAsia="Times New Roman" w:hAnsi="Arial" w:cs="Arial"/>
          <w:kern w:val="2"/>
          <w:lang w:eastAsia="ar-SA"/>
        </w:rPr>
        <w:t>и</w:t>
      </w:r>
      <w:r w:rsidR="00B95567" w:rsidRPr="000D416C">
        <w:rPr>
          <w:rFonts w:ascii="Arial" w:eastAsia="Times New Roman" w:hAnsi="Arial" w:cs="Arial"/>
          <w:kern w:val="2"/>
          <w:lang w:eastAsia="ar-SA"/>
        </w:rPr>
        <w:t xml:space="preserve">тся </w:t>
      </w:r>
      <w:r w:rsidR="00870BB1" w:rsidRPr="00870BB1">
        <w:rPr>
          <w:rFonts w:ascii="Arial" w:eastAsia="Times New Roman" w:hAnsi="Arial" w:cs="Arial"/>
          <w:kern w:val="2"/>
          <w:lang w:eastAsia="ar-SA"/>
        </w:rPr>
        <w:t>заявлени</w:t>
      </w:r>
      <w:r w:rsidR="00870BB1">
        <w:rPr>
          <w:rFonts w:ascii="Arial" w:eastAsia="Times New Roman" w:hAnsi="Arial" w:cs="Arial"/>
          <w:kern w:val="2"/>
          <w:lang w:eastAsia="ar-SA"/>
        </w:rPr>
        <w:t>е</w:t>
      </w:r>
      <w:r w:rsidR="00870BB1" w:rsidRPr="00870BB1">
        <w:rPr>
          <w:rFonts w:ascii="Arial" w:eastAsia="Times New Roman" w:hAnsi="Arial" w:cs="Arial"/>
          <w:kern w:val="2"/>
          <w:lang w:eastAsia="ar-SA"/>
        </w:rPr>
        <w:t xml:space="preserve"> </w:t>
      </w:r>
      <w:r w:rsidR="00DD18A4" w:rsidRPr="00DD18A4">
        <w:rPr>
          <w:rFonts w:ascii="Arial" w:eastAsia="Times New Roman" w:hAnsi="Arial" w:cs="Arial"/>
          <w:bCs/>
          <w:kern w:val="2"/>
          <w:lang w:eastAsia="ar-SA"/>
        </w:rPr>
        <w:t xml:space="preserve">главы КФХ </w:t>
      </w:r>
      <w:proofErr w:type="spellStart"/>
      <w:r w:rsidR="00DD18A4" w:rsidRPr="00DD18A4">
        <w:rPr>
          <w:rFonts w:ascii="Arial" w:eastAsia="Times New Roman" w:hAnsi="Arial" w:cs="Arial"/>
          <w:bCs/>
          <w:kern w:val="2"/>
          <w:lang w:eastAsia="ar-SA"/>
        </w:rPr>
        <w:t>Зыбинского</w:t>
      </w:r>
      <w:proofErr w:type="spellEnd"/>
      <w:r w:rsidR="00DD18A4" w:rsidRPr="00DD18A4">
        <w:rPr>
          <w:rFonts w:ascii="Arial" w:eastAsia="Times New Roman" w:hAnsi="Arial" w:cs="Arial"/>
          <w:bCs/>
          <w:kern w:val="2"/>
          <w:lang w:eastAsia="ar-SA"/>
        </w:rPr>
        <w:t xml:space="preserve"> В.Н. «О </w:t>
      </w:r>
      <w:r w:rsidR="00DD18A4" w:rsidRPr="00DD18A4">
        <w:rPr>
          <w:rFonts w:ascii="Arial" w:eastAsia="Times New Roman" w:hAnsi="Arial" w:cs="Arial"/>
          <w:bCs/>
          <w:kern w:val="2"/>
          <w:lang w:eastAsia="ar-SA"/>
        </w:rPr>
        <w:lastRenderedPageBreak/>
        <w:t>предоставлении разрешения на условно разрешенный вид использования земельного участка или объекта капитального строительства» для зоны СХ</w:t>
      </w:r>
      <w:proofErr w:type="gramStart"/>
      <w:r w:rsidR="00DD18A4" w:rsidRPr="00DD18A4">
        <w:rPr>
          <w:rFonts w:ascii="Arial" w:eastAsia="Times New Roman" w:hAnsi="Arial" w:cs="Arial"/>
          <w:bCs/>
          <w:kern w:val="2"/>
          <w:lang w:eastAsia="ar-SA"/>
        </w:rPr>
        <w:t>1</w:t>
      </w:r>
      <w:proofErr w:type="gramEnd"/>
      <w:r w:rsidR="00DD18A4" w:rsidRPr="00DD18A4">
        <w:rPr>
          <w:rFonts w:ascii="Arial" w:eastAsia="Times New Roman" w:hAnsi="Arial" w:cs="Arial"/>
          <w:bCs/>
          <w:kern w:val="2"/>
          <w:lang w:eastAsia="ar-SA"/>
        </w:rPr>
        <w:t>/7: хранение и переработка сельскохозяйственной продукции</w:t>
      </w:r>
      <w:r w:rsidR="00DD18A4">
        <w:rPr>
          <w:rFonts w:ascii="Arial" w:eastAsia="Times New Roman" w:hAnsi="Arial" w:cs="Arial"/>
          <w:bCs/>
          <w:kern w:val="2"/>
          <w:lang w:eastAsia="ar-SA"/>
        </w:rPr>
        <w:t xml:space="preserve"> </w:t>
      </w:r>
      <w:r w:rsidR="00870BB1" w:rsidRPr="00870BB1">
        <w:rPr>
          <w:rFonts w:ascii="Arial" w:eastAsia="Times New Roman" w:hAnsi="Arial" w:cs="Arial"/>
          <w:kern w:val="2"/>
          <w:lang w:eastAsia="ar-SA"/>
        </w:rPr>
        <w:t>1</w:t>
      </w:r>
      <w:r w:rsidR="00DD18A4">
        <w:rPr>
          <w:rFonts w:ascii="Arial" w:eastAsia="Times New Roman" w:hAnsi="Arial" w:cs="Arial"/>
          <w:kern w:val="2"/>
          <w:lang w:eastAsia="ar-SA"/>
        </w:rPr>
        <w:t>5</w:t>
      </w:r>
      <w:r w:rsidR="00870BB1" w:rsidRPr="00870BB1">
        <w:rPr>
          <w:rFonts w:ascii="Arial" w:eastAsia="Times New Roman" w:hAnsi="Arial" w:cs="Arial"/>
          <w:kern w:val="2"/>
          <w:lang w:eastAsia="ar-SA"/>
        </w:rPr>
        <w:t xml:space="preserve">.1. </w:t>
      </w:r>
      <w:r w:rsidR="00DD18A4">
        <w:rPr>
          <w:rFonts w:ascii="Arial" w:eastAsia="Times New Roman" w:hAnsi="Arial" w:cs="Arial"/>
          <w:bCs/>
          <w:kern w:val="2"/>
          <w:lang w:eastAsia="ar-SA"/>
        </w:rPr>
        <w:t>Х</w:t>
      </w:r>
      <w:r w:rsidR="00DD18A4" w:rsidRPr="00DD18A4">
        <w:rPr>
          <w:rFonts w:ascii="Arial" w:eastAsia="Times New Roman" w:hAnsi="Arial" w:cs="Arial"/>
          <w:bCs/>
          <w:kern w:val="2"/>
          <w:lang w:eastAsia="ar-SA"/>
        </w:rPr>
        <w:t>ранение и переработка сельскохозяйственной продукции</w:t>
      </w:r>
      <w:r w:rsidR="00870BB1" w:rsidRPr="00870BB1">
        <w:rPr>
          <w:rFonts w:ascii="Arial" w:eastAsia="Times New Roman" w:hAnsi="Arial" w:cs="Arial"/>
          <w:kern w:val="2"/>
          <w:lang w:eastAsia="ar-SA"/>
        </w:rPr>
        <w:t xml:space="preserve">. </w:t>
      </w:r>
    </w:p>
    <w:p w14:paraId="2DC1BBBC" w14:textId="061C1A3A" w:rsidR="00DD18A4" w:rsidRDefault="00124814" w:rsidP="00870BB1">
      <w:pPr>
        <w:widowControl/>
        <w:ind w:firstLine="709"/>
        <w:jc w:val="both"/>
        <w:rPr>
          <w:rFonts w:ascii="Arial" w:eastAsia="Times New Roman" w:hAnsi="Arial" w:cs="Arial"/>
          <w:kern w:val="2"/>
          <w:lang w:eastAsia="ar-SA"/>
        </w:rPr>
      </w:pPr>
      <w:r>
        <w:rPr>
          <w:rFonts w:ascii="Arial" w:eastAsia="Times New Roman" w:hAnsi="Arial" w:cs="Arial"/>
          <w:kern w:val="2"/>
          <w:lang w:eastAsia="ar-SA"/>
        </w:rPr>
        <w:t xml:space="preserve">2.    </w:t>
      </w:r>
      <w:r w:rsidR="00870BB1">
        <w:rPr>
          <w:rFonts w:ascii="Arial" w:eastAsia="Times New Roman" w:hAnsi="Arial" w:cs="Arial"/>
          <w:kern w:val="2"/>
          <w:lang w:eastAsia="ar-SA"/>
        </w:rPr>
        <w:t xml:space="preserve">Публичные слушания назначены </w:t>
      </w:r>
      <w:r w:rsidR="00870BB1" w:rsidRPr="00870BB1">
        <w:rPr>
          <w:rFonts w:ascii="Arial" w:eastAsia="Times New Roman" w:hAnsi="Arial" w:cs="Arial"/>
          <w:kern w:val="2"/>
          <w:lang w:eastAsia="ar-SA"/>
        </w:rPr>
        <w:t>на 0</w:t>
      </w:r>
      <w:r w:rsidR="00DD18A4">
        <w:rPr>
          <w:rFonts w:ascii="Arial" w:eastAsia="Times New Roman" w:hAnsi="Arial" w:cs="Arial"/>
          <w:kern w:val="2"/>
          <w:lang w:eastAsia="ar-SA"/>
        </w:rPr>
        <w:t>6</w:t>
      </w:r>
      <w:r w:rsidR="00870BB1" w:rsidRPr="00870BB1">
        <w:rPr>
          <w:rFonts w:ascii="Arial" w:eastAsia="Times New Roman" w:hAnsi="Arial" w:cs="Arial"/>
          <w:kern w:val="2"/>
          <w:lang w:eastAsia="ar-SA"/>
        </w:rPr>
        <w:t>.0</w:t>
      </w:r>
      <w:r w:rsidR="00DD18A4">
        <w:rPr>
          <w:rFonts w:ascii="Arial" w:eastAsia="Times New Roman" w:hAnsi="Arial" w:cs="Arial"/>
          <w:kern w:val="2"/>
          <w:lang w:eastAsia="ar-SA"/>
        </w:rPr>
        <w:t>3</w:t>
      </w:r>
      <w:r w:rsidR="00870BB1" w:rsidRPr="00870BB1">
        <w:rPr>
          <w:rFonts w:ascii="Arial" w:eastAsia="Times New Roman" w:hAnsi="Arial" w:cs="Arial"/>
          <w:kern w:val="2"/>
          <w:lang w:eastAsia="ar-SA"/>
        </w:rPr>
        <w:t xml:space="preserve">.2024 г. </w:t>
      </w:r>
      <w:r w:rsidR="00870BB1">
        <w:rPr>
          <w:rFonts w:ascii="Arial" w:eastAsia="Times New Roman" w:hAnsi="Arial" w:cs="Arial"/>
          <w:kern w:val="2"/>
          <w:lang w:eastAsia="ar-SA"/>
        </w:rPr>
        <w:t xml:space="preserve">на </w:t>
      </w:r>
      <w:r>
        <w:rPr>
          <w:rFonts w:ascii="Arial" w:eastAsia="Times New Roman" w:hAnsi="Arial" w:cs="Arial"/>
          <w:kern w:val="2"/>
          <w:lang w:eastAsia="ar-SA"/>
        </w:rPr>
        <w:t>1</w:t>
      </w:r>
      <w:r w:rsidR="00692185">
        <w:rPr>
          <w:rFonts w:ascii="Arial" w:eastAsia="Times New Roman" w:hAnsi="Arial" w:cs="Arial"/>
          <w:kern w:val="2"/>
          <w:lang w:eastAsia="ar-SA"/>
        </w:rPr>
        <w:t>4</w:t>
      </w:r>
      <w:r>
        <w:rPr>
          <w:rFonts w:ascii="Arial" w:eastAsia="Times New Roman" w:hAnsi="Arial" w:cs="Arial"/>
          <w:kern w:val="2"/>
          <w:lang w:eastAsia="ar-SA"/>
        </w:rPr>
        <w:t xml:space="preserve">ч 00 мин. </w:t>
      </w:r>
      <w:r w:rsidR="00870BB1" w:rsidRPr="00870BB1">
        <w:rPr>
          <w:rFonts w:ascii="Arial" w:eastAsia="Times New Roman" w:hAnsi="Arial" w:cs="Arial"/>
          <w:kern w:val="2"/>
          <w:lang w:eastAsia="ar-SA"/>
        </w:rPr>
        <w:t xml:space="preserve"> </w:t>
      </w:r>
      <w:r w:rsidR="00DD18A4" w:rsidRPr="00DD18A4">
        <w:rPr>
          <w:rFonts w:ascii="Arial" w:eastAsia="Times New Roman" w:hAnsi="Arial" w:cs="Arial"/>
          <w:kern w:val="2"/>
          <w:lang w:eastAsia="ar-SA"/>
        </w:rPr>
        <w:t xml:space="preserve">в помещении </w:t>
      </w:r>
      <w:proofErr w:type="spellStart"/>
      <w:r w:rsidR="00DD18A4" w:rsidRPr="00DD18A4">
        <w:rPr>
          <w:rFonts w:ascii="Arial" w:eastAsia="Times New Roman" w:hAnsi="Arial" w:cs="Arial"/>
          <w:kern w:val="2"/>
          <w:lang w:eastAsia="ar-SA"/>
        </w:rPr>
        <w:t>Чагарского</w:t>
      </w:r>
      <w:proofErr w:type="spellEnd"/>
      <w:r w:rsidR="00DD18A4" w:rsidRPr="00DD18A4">
        <w:rPr>
          <w:rFonts w:ascii="Arial" w:eastAsia="Times New Roman" w:hAnsi="Arial" w:cs="Arial"/>
          <w:kern w:val="2"/>
          <w:lang w:eastAsia="ar-SA"/>
        </w:rPr>
        <w:t xml:space="preserve"> сельского клуба, находящегося по адресу: Воронежская обл., Россошанск</w:t>
      </w:r>
      <w:r w:rsidR="00DD18A4">
        <w:rPr>
          <w:rFonts w:ascii="Arial" w:eastAsia="Times New Roman" w:hAnsi="Arial" w:cs="Arial"/>
          <w:kern w:val="2"/>
          <w:lang w:eastAsia="ar-SA"/>
        </w:rPr>
        <w:t>ий р-н, х. Чагари, ул. Мира, 8б.</w:t>
      </w:r>
    </w:p>
    <w:p w14:paraId="6E7D84F3" w14:textId="7C4BD67D" w:rsidR="00870BB1" w:rsidRPr="00870BB1" w:rsidRDefault="00870BB1" w:rsidP="00870BB1">
      <w:pPr>
        <w:widowControl/>
        <w:ind w:firstLine="709"/>
        <w:jc w:val="both"/>
        <w:rPr>
          <w:rFonts w:ascii="Arial" w:eastAsia="Times New Roman" w:hAnsi="Arial" w:cs="Arial"/>
          <w:kern w:val="2"/>
          <w:lang w:eastAsia="ar-SA"/>
        </w:rPr>
      </w:pPr>
      <w:r w:rsidRPr="00870BB1">
        <w:rPr>
          <w:rFonts w:ascii="Arial" w:eastAsia="Times New Roman" w:hAnsi="Arial" w:cs="Arial"/>
          <w:kern w:val="2"/>
          <w:lang w:eastAsia="ar-SA"/>
        </w:rPr>
        <w:t>3. На период проведения публичных слушаний открыть экспозицию по заявлению, подлежащему рассмотрению на публичных слушаниях, и информационным материалам к нему, по адресу: Воронежская область, Россошанский район, с. Лизиновка, ул. Ленина, 162.</w:t>
      </w:r>
    </w:p>
    <w:p w14:paraId="5F47B49E" w14:textId="01EE8F23" w:rsidR="00B95567" w:rsidRPr="00585983" w:rsidRDefault="00B95567" w:rsidP="00870BB1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585983">
        <w:rPr>
          <w:rFonts w:ascii="Arial" w:eastAsia="Times New Roman" w:hAnsi="Arial" w:cs="Arial"/>
          <w:color w:val="auto"/>
          <w:kern w:val="2"/>
          <w:lang w:eastAsia="ar-SA" w:bidi="ar-SA"/>
        </w:rPr>
        <w:t>2. На период проведения публичных слушаний открывается экспозиция по проект</w:t>
      </w:r>
      <w:r w:rsidR="00DE3DA0" w:rsidRPr="00585983">
        <w:rPr>
          <w:rFonts w:ascii="Arial" w:eastAsia="Times New Roman" w:hAnsi="Arial" w:cs="Arial"/>
          <w:color w:val="auto"/>
          <w:kern w:val="2"/>
          <w:lang w:eastAsia="ar-SA" w:bidi="ar-SA"/>
        </w:rPr>
        <w:t>ам</w:t>
      </w:r>
      <w:r w:rsidRPr="00585983">
        <w:rPr>
          <w:rFonts w:ascii="Arial" w:eastAsia="Times New Roman" w:hAnsi="Arial" w:cs="Arial"/>
          <w:color w:val="auto"/>
          <w:kern w:val="2"/>
          <w:lang w:eastAsia="ar-SA" w:bidi="ar-SA"/>
        </w:rPr>
        <w:t>, подлежащ</w:t>
      </w:r>
      <w:r w:rsidR="00DE3DA0" w:rsidRPr="00585983">
        <w:rPr>
          <w:rFonts w:ascii="Arial" w:eastAsia="Times New Roman" w:hAnsi="Arial" w:cs="Arial"/>
          <w:color w:val="auto"/>
          <w:kern w:val="2"/>
          <w:lang w:eastAsia="ar-SA" w:bidi="ar-SA"/>
        </w:rPr>
        <w:t>им</w:t>
      </w:r>
      <w:r w:rsidRPr="00585983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рассмотрению на публичных слушаниях, и информационным материалам к н</w:t>
      </w:r>
      <w:r w:rsidR="00DE3DA0" w:rsidRPr="00585983">
        <w:rPr>
          <w:rFonts w:ascii="Arial" w:eastAsia="Times New Roman" w:hAnsi="Arial" w:cs="Arial"/>
          <w:color w:val="auto"/>
          <w:kern w:val="2"/>
          <w:lang w:eastAsia="ar-SA" w:bidi="ar-SA"/>
        </w:rPr>
        <w:t>им</w:t>
      </w:r>
      <w:r w:rsidRPr="00585983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, по адресу: Воронежская область, Россошанский район, </w:t>
      </w:r>
      <w:r w:rsidRPr="00585983">
        <w:rPr>
          <w:rFonts w:ascii="Arial" w:eastAsia="Times New Roman" w:hAnsi="Arial" w:cs="Arial"/>
          <w:color w:val="auto"/>
          <w:lang w:bidi="ar-SA"/>
        </w:rPr>
        <w:t xml:space="preserve">с. </w:t>
      </w:r>
      <w:r w:rsidR="00D91D44" w:rsidRPr="00585983">
        <w:rPr>
          <w:rFonts w:ascii="Arial" w:eastAsia="Times New Roman" w:hAnsi="Arial" w:cs="Arial"/>
          <w:color w:val="auto"/>
          <w:lang w:bidi="ar-SA"/>
        </w:rPr>
        <w:t>Лизин</w:t>
      </w:r>
      <w:r w:rsidRPr="00585983">
        <w:rPr>
          <w:rFonts w:ascii="Arial" w:eastAsia="Times New Roman" w:hAnsi="Arial" w:cs="Arial"/>
          <w:color w:val="auto"/>
          <w:lang w:bidi="ar-SA"/>
        </w:rPr>
        <w:t>ов</w:t>
      </w:r>
      <w:r w:rsidR="008677C3" w:rsidRPr="00585983">
        <w:rPr>
          <w:rFonts w:ascii="Arial" w:eastAsia="Times New Roman" w:hAnsi="Arial" w:cs="Arial"/>
          <w:color w:val="auto"/>
          <w:lang w:bidi="ar-SA"/>
        </w:rPr>
        <w:t>ка</w:t>
      </w:r>
      <w:r w:rsidRPr="00585983">
        <w:rPr>
          <w:rFonts w:ascii="Arial" w:eastAsia="Times New Roman" w:hAnsi="Arial" w:cs="Arial"/>
          <w:color w:val="auto"/>
          <w:lang w:bidi="ar-SA"/>
        </w:rPr>
        <w:t xml:space="preserve">, ул. </w:t>
      </w:r>
      <w:r w:rsidR="008677C3" w:rsidRPr="00585983">
        <w:rPr>
          <w:rFonts w:ascii="Arial" w:eastAsia="Times New Roman" w:hAnsi="Arial" w:cs="Arial"/>
          <w:color w:val="auto"/>
          <w:lang w:bidi="ar-SA"/>
        </w:rPr>
        <w:t>Ленина</w:t>
      </w:r>
      <w:r w:rsidRPr="00585983">
        <w:rPr>
          <w:rFonts w:ascii="Arial" w:eastAsia="Times New Roman" w:hAnsi="Arial" w:cs="Arial"/>
          <w:color w:val="auto"/>
          <w:lang w:bidi="ar-SA"/>
        </w:rPr>
        <w:t xml:space="preserve">, </w:t>
      </w:r>
      <w:r w:rsidR="008677C3" w:rsidRPr="00585983">
        <w:rPr>
          <w:rFonts w:ascii="Arial" w:eastAsia="Times New Roman" w:hAnsi="Arial" w:cs="Arial"/>
          <w:color w:val="auto"/>
          <w:lang w:bidi="ar-SA"/>
        </w:rPr>
        <w:t>162</w:t>
      </w:r>
      <w:r w:rsidRPr="00585983">
        <w:rPr>
          <w:rFonts w:ascii="Arial" w:eastAsia="Times New Roman" w:hAnsi="Arial" w:cs="Arial"/>
          <w:color w:val="auto"/>
          <w:lang w:bidi="ar-SA"/>
        </w:rPr>
        <w:t>;</w:t>
      </w:r>
    </w:p>
    <w:p w14:paraId="7094FDCF" w14:textId="418451FF" w:rsidR="00B95567" w:rsidRPr="0051103E" w:rsidRDefault="00B95567" w:rsidP="00B32039">
      <w:pPr>
        <w:widowControl/>
        <w:ind w:firstLine="709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3. Экспозиция открыта </w:t>
      </w:r>
      <w:bookmarkStart w:id="0" w:name="_Hlk27403059"/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с </w:t>
      </w:r>
      <w:r w:rsidR="00124814">
        <w:rPr>
          <w:rFonts w:ascii="Arial" w:eastAsia="Times New Roman" w:hAnsi="Arial" w:cs="Arial"/>
          <w:color w:val="auto"/>
          <w:kern w:val="2"/>
          <w:lang w:eastAsia="ar-SA" w:bidi="ar-SA"/>
        </w:rPr>
        <w:t>2</w:t>
      </w:r>
      <w:r w:rsidR="00DD18A4">
        <w:rPr>
          <w:rFonts w:ascii="Arial" w:eastAsia="Times New Roman" w:hAnsi="Arial" w:cs="Arial"/>
          <w:color w:val="auto"/>
          <w:kern w:val="2"/>
          <w:lang w:eastAsia="ar-SA" w:bidi="ar-SA"/>
        </w:rPr>
        <w:t>7</w:t>
      </w:r>
      <w:r w:rsidR="00687D10" w:rsidRPr="00687D10">
        <w:rPr>
          <w:rFonts w:ascii="Arial" w:eastAsia="Times New Roman" w:hAnsi="Arial" w:cs="Arial"/>
          <w:color w:val="auto"/>
          <w:kern w:val="2"/>
          <w:lang w:eastAsia="ar-SA" w:bidi="ar-SA"/>
        </w:rPr>
        <w:t>.</w:t>
      </w:r>
      <w:r w:rsidR="000E5D98">
        <w:rPr>
          <w:rFonts w:ascii="Arial" w:eastAsia="Times New Roman" w:hAnsi="Arial" w:cs="Arial"/>
          <w:color w:val="auto"/>
          <w:kern w:val="2"/>
          <w:lang w:eastAsia="ar-SA" w:bidi="ar-SA"/>
        </w:rPr>
        <w:t>0</w:t>
      </w:r>
      <w:r w:rsidR="00DD18A4">
        <w:rPr>
          <w:rFonts w:ascii="Arial" w:eastAsia="Times New Roman" w:hAnsi="Arial" w:cs="Arial"/>
          <w:color w:val="auto"/>
          <w:kern w:val="2"/>
          <w:lang w:eastAsia="ar-SA" w:bidi="ar-SA"/>
        </w:rPr>
        <w:t>2</w:t>
      </w:r>
      <w:r w:rsidR="00687D10" w:rsidRPr="00687D10">
        <w:rPr>
          <w:rFonts w:ascii="Arial" w:eastAsia="Times New Roman" w:hAnsi="Arial" w:cs="Arial"/>
          <w:color w:val="auto"/>
          <w:kern w:val="2"/>
          <w:lang w:eastAsia="ar-SA" w:bidi="ar-SA"/>
        </w:rPr>
        <w:t>.202</w:t>
      </w:r>
      <w:r w:rsidR="00124814">
        <w:rPr>
          <w:rFonts w:ascii="Arial" w:eastAsia="Times New Roman" w:hAnsi="Arial" w:cs="Arial"/>
          <w:color w:val="auto"/>
          <w:kern w:val="2"/>
          <w:lang w:eastAsia="ar-SA" w:bidi="ar-SA"/>
        </w:rPr>
        <w:t>4</w:t>
      </w:r>
      <w:r w:rsidR="00687D10" w:rsidRPr="00687D10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г. по </w:t>
      </w:r>
      <w:r w:rsidR="00124814">
        <w:rPr>
          <w:rFonts w:ascii="Arial" w:eastAsia="Times New Roman" w:hAnsi="Arial" w:cs="Arial"/>
          <w:color w:val="auto"/>
          <w:kern w:val="2"/>
          <w:lang w:eastAsia="ar-SA" w:bidi="ar-SA"/>
        </w:rPr>
        <w:t>0</w:t>
      </w:r>
      <w:r w:rsidR="00DD18A4">
        <w:rPr>
          <w:rFonts w:ascii="Arial" w:eastAsia="Times New Roman" w:hAnsi="Arial" w:cs="Arial"/>
          <w:color w:val="auto"/>
          <w:kern w:val="2"/>
          <w:lang w:eastAsia="ar-SA" w:bidi="ar-SA"/>
        </w:rPr>
        <w:t>6</w:t>
      </w:r>
      <w:r w:rsidR="00687D10" w:rsidRPr="00687D10">
        <w:rPr>
          <w:rFonts w:ascii="Arial" w:eastAsia="Times New Roman" w:hAnsi="Arial" w:cs="Arial"/>
          <w:color w:val="auto"/>
          <w:kern w:val="2"/>
          <w:lang w:eastAsia="ar-SA" w:bidi="ar-SA"/>
        </w:rPr>
        <w:t>.0</w:t>
      </w:r>
      <w:r w:rsidR="00DD18A4">
        <w:rPr>
          <w:rFonts w:ascii="Arial" w:eastAsia="Times New Roman" w:hAnsi="Arial" w:cs="Arial"/>
          <w:color w:val="auto"/>
          <w:kern w:val="2"/>
          <w:lang w:eastAsia="ar-SA" w:bidi="ar-SA"/>
        </w:rPr>
        <w:t>3</w:t>
      </w:r>
      <w:r w:rsidR="00687D10" w:rsidRPr="00687D10">
        <w:rPr>
          <w:rFonts w:ascii="Arial" w:eastAsia="Times New Roman" w:hAnsi="Arial" w:cs="Arial"/>
          <w:color w:val="auto"/>
          <w:kern w:val="2"/>
          <w:lang w:eastAsia="ar-SA" w:bidi="ar-SA"/>
        </w:rPr>
        <w:t>.202</w:t>
      </w:r>
      <w:r w:rsidR="00124814">
        <w:rPr>
          <w:rFonts w:ascii="Arial" w:eastAsia="Times New Roman" w:hAnsi="Arial" w:cs="Arial"/>
          <w:color w:val="auto"/>
          <w:kern w:val="2"/>
          <w:lang w:eastAsia="ar-SA" w:bidi="ar-SA"/>
        </w:rPr>
        <w:t>4</w:t>
      </w:r>
      <w:r w:rsidR="00CB3D16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</w:t>
      </w: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г.</w:t>
      </w:r>
      <w:r w:rsidR="001472F1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</w:t>
      </w:r>
      <w:bookmarkEnd w:id="0"/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Время работы экспозиции: с 8.00 ч. до 16.00 ч.</w:t>
      </w:r>
      <w:r w:rsidR="00BD7C9A">
        <w:rPr>
          <w:rFonts w:ascii="Arial" w:eastAsia="Times New Roman" w:hAnsi="Arial" w:cs="Arial"/>
          <w:color w:val="FF0000"/>
          <w:kern w:val="2"/>
          <w:lang w:eastAsia="ar-SA" w:bidi="ar-SA"/>
        </w:rPr>
        <w:t xml:space="preserve"> </w:t>
      </w:r>
    </w:p>
    <w:p w14:paraId="28D83FF6" w14:textId="784285DF" w:rsidR="00B95567" w:rsidRPr="0051103E" w:rsidRDefault="001472F1" w:rsidP="00B32039">
      <w:pPr>
        <w:widowControl/>
        <w:ind w:firstLine="709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>
        <w:rPr>
          <w:rFonts w:ascii="Arial" w:eastAsia="Times New Roman" w:hAnsi="Arial" w:cs="Arial"/>
          <w:color w:val="auto"/>
          <w:kern w:val="2"/>
          <w:lang w:eastAsia="ar-SA" w:bidi="ar-SA"/>
        </w:rPr>
        <w:t>4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  <w:r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Дни и время осуществления консультирования: </w:t>
      </w:r>
      <w:r w:rsidR="00F70B01" w:rsidRPr="00F70B01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с </w:t>
      </w:r>
      <w:r w:rsidR="00124814">
        <w:rPr>
          <w:rFonts w:ascii="Arial" w:eastAsia="Times New Roman" w:hAnsi="Arial" w:cs="Arial"/>
          <w:color w:val="auto"/>
          <w:kern w:val="2"/>
          <w:lang w:eastAsia="ar-SA" w:bidi="ar-SA"/>
        </w:rPr>
        <w:t>2</w:t>
      </w:r>
      <w:r w:rsidR="00DD18A4">
        <w:rPr>
          <w:rFonts w:ascii="Arial" w:eastAsia="Times New Roman" w:hAnsi="Arial" w:cs="Arial"/>
          <w:color w:val="auto"/>
          <w:kern w:val="2"/>
          <w:lang w:eastAsia="ar-SA" w:bidi="ar-SA"/>
        </w:rPr>
        <w:t>7</w:t>
      </w:r>
      <w:r w:rsidR="00F70B01" w:rsidRPr="00F70B01">
        <w:rPr>
          <w:rFonts w:ascii="Arial" w:eastAsia="Times New Roman" w:hAnsi="Arial" w:cs="Arial"/>
          <w:color w:val="auto"/>
          <w:kern w:val="2"/>
          <w:lang w:eastAsia="ar-SA" w:bidi="ar-SA"/>
        </w:rPr>
        <w:t>.0</w:t>
      </w:r>
      <w:r w:rsidR="00DD18A4">
        <w:rPr>
          <w:rFonts w:ascii="Arial" w:eastAsia="Times New Roman" w:hAnsi="Arial" w:cs="Arial"/>
          <w:color w:val="auto"/>
          <w:kern w:val="2"/>
          <w:lang w:eastAsia="ar-SA" w:bidi="ar-SA"/>
        </w:rPr>
        <w:t>2</w:t>
      </w:r>
      <w:r w:rsidR="00F70B01" w:rsidRPr="00F70B01">
        <w:rPr>
          <w:rFonts w:ascii="Arial" w:eastAsia="Times New Roman" w:hAnsi="Arial" w:cs="Arial"/>
          <w:color w:val="auto"/>
          <w:kern w:val="2"/>
          <w:lang w:eastAsia="ar-SA" w:bidi="ar-SA"/>
        </w:rPr>
        <w:t>.202</w:t>
      </w:r>
      <w:r w:rsidR="00124814">
        <w:rPr>
          <w:rFonts w:ascii="Arial" w:eastAsia="Times New Roman" w:hAnsi="Arial" w:cs="Arial"/>
          <w:color w:val="auto"/>
          <w:kern w:val="2"/>
          <w:lang w:eastAsia="ar-SA" w:bidi="ar-SA"/>
        </w:rPr>
        <w:t>4</w:t>
      </w:r>
      <w:r w:rsidR="00F70B01" w:rsidRPr="00F70B01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г. по </w:t>
      </w:r>
      <w:r w:rsidR="00124814">
        <w:rPr>
          <w:rFonts w:ascii="Arial" w:eastAsia="Times New Roman" w:hAnsi="Arial" w:cs="Arial"/>
          <w:color w:val="auto"/>
          <w:kern w:val="2"/>
          <w:lang w:eastAsia="ar-SA" w:bidi="ar-SA"/>
        </w:rPr>
        <w:t>0</w:t>
      </w:r>
      <w:r w:rsidR="00DD18A4">
        <w:rPr>
          <w:rFonts w:ascii="Arial" w:eastAsia="Times New Roman" w:hAnsi="Arial" w:cs="Arial"/>
          <w:color w:val="auto"/>
          <w:kern w:val="2"/>
          <w:lang w:eastAsia="ar-SA" w:bidi="ar-SA"/>
        </w:rPr>
        <w:t>6</w:t>
      </w:r>
      <w:r w:rsidR="00F70B01" w:rsidRPr="00F70B01">
        <w:rPr>
          <w:rFonts w:ascii="Arial" w:eastAsia="Times New Roman" w:hAnsi="Arial" w:cs="Arial"/>
          <w:color w:val="auto"/>
          <w:kern w:val="2"/>
          <w:lang w:eastAsia="ar-SA" w:bidi="ar-SA"/>
        </w:rPr>
        <w:t>.0</w:t>
      </w:r>
      <w:r w:rsidR="00DD18A4">
        <w:rPr>
          <w:rFonts w:ascii="Arial" w:eastAsia="Times New Roman" w:hAnsi="Arial" w:cs="Arial"/>
          <w:color w:val="auto"/>
          <w:kern w:val="2"/>
          <w:lang w:eastAsia="ar-SA" w:bidi="ar-SA"/>
        </w:rPr>
        <w:t>3</w:t>
      </w:r>
      <w:r w:rsidR="00F70B01" w:rsidRPr="00F70B01">
        <w:rPr>
          <w:rFonts w:ascii="Arial" w:eastAsia="Times New Roman" w:hAnsi="Arial" w:cs="Arial"/>
          <w:color w:val="auto"/>
          <w:kern w:val="2"/>
          <w:lang w:eastAsia="ar-SA" w:bidi="ar-SA"/>
        </w:rPr>
        <w:t>.202</w:t>
      </w:r>
      <w:r w:rsidR="00124814">
        <w:rPr>
          <w:rFonts w:ascii="Arial" w:eastAsia="Times New Roman" w:hAnsi="Arial" w:cs="Arial"/>
          <w:color w:val="auto"/>
          <w:kern w:val="2"/>
          <w:lang w:eastAsia="ar-SA" w:bidi="ar-SA"/>
        </w:rPr>
        <w:t>4</w:t>
      </w:r>
      <w:r w:rsidR="00F70B01" w:rsidRPr="00F70B01">
        <w:rPr>
          <w:rFonts w:ascii="Arial" w:eastAsia="Times New Roman" w:hAnsi="Arial" w:cs="Arial"/>
          <w:color w:val="auto"/>
          <w:kern w:val="2"/>
          <w:lang w:eastAsia="ar-SA" w:bidi="ar-SA"/>
        </w:rPr>
        <w:t>г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. с 8.00 ч. до 16.00 ч.</w:t>
      </w:r>
    </w:p>
    <w:p w14:paraId="0B1A860E" w14:textId="25C33436" w:rsidR="00B95567" w:rsidRPr="0051103E" w:rsidRDefault="001472F1" w:rsidP="00B32039">
      <w:pPr>
        <w:widowControl/>
        <w:ind w:firstLine="709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>
        <w:rPr>
          <w:rFonts w:ascii="Arial" w:eastAsia="Times New Roman" w:hAnsi="Arial" w:cs="Arial"/>
          <w:color w:val="auto"/>
          <w:kern w:val="2"/>
          <w:lang w:eastAsia="ar-SA" w:bidi="ar-SA"/>
        </w:rPr>
        <w:t>5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14:paraId="139577B8" w14:textId="7E5B4008" w:rsidR="00B95567" w:rsidRPr="0051103E" w:rsidRDefault="00B95567" w:rsidP="00B32039">
      <w:pPr>
        <w:widowControl/>
        <w:ind w:firstLine="709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1) в письменной или устной форме в ходе проведения собрания участников публичных слушаний;</w:t>
      </w:r>
    </w:p>
    <w:p w14:paraId="681E7CE6" w14:textId="77777777" w:rsidR="00B95567" w:rsidRPr="0051103E" w:rsidRDefault="00B95567" w:rsidP="00B32039">
      <w:pPr>
        <w:widowControl/>
        <w:ind w:firstLine="709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2) в письменной форме в адрес Администрации;</w:t>
      </w:r>
    </w:p>
    <w:p w14:paraId="74AA6017" w14:textId="77777777" w:rsidR="00B95567" w:rsidRPr="0051103E" w:rsidRDefault="00B95567" w:rsidP="00B32039">
      <w:pPr>
        <w:widowControl/>
        <w:ind w:firstLine="709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473538B5" w14:textId="063FB3C8" w:rsidR="00B95567" w:rsidRPr="0051103E" w:rsidRDefault="00BD7C9A" w:rsidP="00B32039">
      <w:pPr>
        <w:widowControl/>
        <w:ind w:firstLine="709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</w:t>
      </w:r>
      <w:r w:rsidR="001472F1">
        <w:rPr>
          <w:rFonts w:ascii="Arial" w:eastAsia="Times New Roman" w:hAnsi="Arial" w:cs="Arial"/>
          <w:color w:val="auto"/>
          <w:kern w:val="2"/>
          <w:lang w:eastAsia="ar-SA" w:bidi="ar-SA"/>
        </w:rPr>
        <w:t>6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. </w:t>
      </w:r>
      <w:r w:rsidR="00124814">
        <w:rPr>
          <w:rFonts w:ascii="Arial" w:eastAsia="Times New Roman" w:hAnsi="Arial" w:cs="Arial"/>
          <w:color w:val="auto"/>
          <w:kern w:val="2"/>
          <w:lang w:eastAsia="ar-SA" w:bidi="ar-SA"/>
        </w:rPr>
        <w:t>Заявление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, подлежащ</w:t>
      </w:r>
      <w:r w:rsidR="00124814">
        <w:rPr>
          <w:rFonts w:ascii="Arial" w:eastAsia="Times New Roman" w:hAnsi="Arial" w:cs="Arial"/>
          <w:color w:val="auto"/>
          <w:kern w:val="2"/>
          <w:lang w:eastAsia="ar-SA" w:bidi="ar-SA"/>
        </w:rPr>
        <w:t>е</w:t>
      </w:r>
      <w:r w:rsidR="00820D5F">
        <w:rPr>
          <w:rFonts w:ascii="Arial" w:eastAsia="Times New Roman" w:hAnsi="Arial" w:cs="Arial"/>
          <w:color w:val="auto"/>
          <w:kern w:val="2"/>
          <w:lang w:eastAsia="ar-SA" w:bidi="ar-SA"/>
        </w:rPr>
        <w:t>е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рассмотрению на публичных слушаниях, и информационные материалы к н</w:t>
      </w:r>
      <w:r w:rsidR="00124814">
        <w:rPr>
          <w:rFonts w:ascii="Arial" w:eastAsia="Times New Roman" w:hAnsi="Arial" w:cs="Arial"/>
          <w:color w:val="auto"/>
          <w:kern w:val="2"/>
          <w:lang w:eastAsia="ar-SA" w:bidi="ar-SA"/>
        </w:rPr>
        <w:t>е</w:t>
      </w:r>
      <w:r w:rsidR="00A36A6F">
        <w:rPr>
          <w:rFonts w:ascii="Arial" w:eastAsia="Times New Roman" w:hAnsi="Arial" w:cs="Arial"/>
          <w:color w:val="auto"/>
          <w:kern w:val="2"/>
          <w:lang w:eastAsia="ar-SA" w:bidi="ar-SA"/>
        </w:rPr>
        <w:t>м</w:t>
      </w:r>
      <w:r w:rsidR="00124814">
        <w:rPr>
          <w:rFonts w:ascii="Arial" w:eastAsia="Times New Roman" w:hAnsi="Arial" w:cs="Arial"/>
          <w:color w:val="auto"/>
          <w:kern w:val="2"/>
          <w:lang w:eastAsia="ar-SA" w:bidi="ar-SA"/>
        </w:rPr>
        <w:t>у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B95567" w:rsidRPr="0051103E">
        <w:rPr>
          <w:rFonts w:ascii="Arial" w:eastAsia="Times New Roman" w:hAnsi="Arial" w:cs="Arial"/>
          <w:color w:val="auto"/>
          <w:lang w:bidi="ar-SA"/>
        </w:rPr>
        <w:t>сельского поселения в информационно-телекоммуникационной сети «Интернет».</w:t>
      </w:r>
    </w:p>
    <w:p w14:paraId="0D494E39" w14:textId="39B323AC" w:rsidR="00BD7C9A" w:rsidRDefault="001472F1" w:rsidP="00B32039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Calibri" w:hAnsi="Arial" w:cs="Arial"/>
          <w:color w:val="auto"/>
          <w:lang w:bidi="ar-SA"/>
        </w:rPr>
        <w:t>7</w:t>
      </w:r>
      <w:r w:rsidR="00B95567" w:rsidRPr="0051103E">
        <w:rPr>
          <w:rFonts w:ascii="Arial" w:eastAsia="Calibri" w:hAnsi="Arial" w:cs="Arial"/>
          <w:color w:val="auto"/>
          <w:lang w:bidi="ar-SA"/>
        </w:rPr>
        <w:t xml:space="preserve">. Собрание участников публичных слушаний состоится </w:t>
      </w:r>
      <w:r w:rsidR="00124814">
        <w:rPr>
          <w:rFonts w:ascii="Arial" w:eastAsia="Calibri" w:hAnsi="Arial" w:cs="Arial"/>
          <w:color w:val="auto"/>
          <w:lang w:bidi="ar-SA"/>
        </w:rPr>
        <w:t>0</w:t>
      </w:r>
      <w:r w:rsidR="00DD18A4">
        <w:rPr>
          <w:rFonts w:ascii="Arial" w:eastAsia="Calibri" w:hAnsi="Arial" w:cs="Arial"/>
          <w:color w:val="auto"/>
          <w:lang w:bidi="ar-SA"/>
        </w:rPr>
        <w:t>6</w:t>
      </w:r>
      <w:r w:rsidR="00687D10" w:rsidRPr="00687D10">
        <w:rPr>
          <w:rFonts w:ascii="Arial" w:eastAsia="Calibri" w:hAnsi="Arial" w:cs="Arial"/>
          <w:color w:val="auto"/>
          <w:lang w:bidi="ar-SA"/>
        </w:rPr>
        <w:t>.0</w:t>
      </w:r>
      <w:r w:rsidR="00DD18A4">
        <w:rPr>
          <w:rFonts w:ascii="Arial" w:eastAsia="Calibri" w:hAnsi="Arial" w:cs="Arial"/>
          <w:color w:val="auto"/>
          <w:lang w:bidi="ar-SA"/>
        </w:rPr>
        <w:t>3</w:t>
      </w:r>
      <w:r w:rsidR="00687D10" w:rsidRPr="00687D10">
        <w:rPr>
          <w:rFonts w:ascii="Arial" w:eastAsia="Calibri" w:hAnsi="Arial" w:cs="Arial"/>
          <w:color w:val="auto"/>
          <w:lang w:bidi="ar-SA"/>
        </w:rPr>
        <w:t>.202</w:t>
      </w:r>
      <w:r w:rsidR="00124814">
        <w:rPr>
          <w:rFonts w:ascii="Arial" w:eastAsia="Calibri" w:hAnsi="Arial" w:cs="Arial"/>
          <w:color w:val="auto"/>
          <w:lang w:bidi="ar-SA"/>
        </w:rPr>
        <w:t>4</w:t>
      </w:r>
      <w:r w:rsidR="00687D10" w:rsidRPr="00687D10">
        <w:rPr>
          <w:rFonts w:ascii="Arial" w:eastAsia="Calibri" w:hAnsi="Arial" w:cs="Arial"/>
          <w:color w:val="auto"/>
          <w:lang w:bidi="ar-SA"/>
        </w:rPr>
        <w:t xml:space="preserve"> </w:t>
      </w:r>
      <w:r w:rsidR="00B95567" w:rsidRPr="0051103E">
        <w:rPr>
          <w:rFonts w:ascii="Arial" w:eastAsia="Calibri" w:hAnsi="Arial" w:cs="Arial"/>
          <w:color w:val="auto"/>
          <w:lang w:bidi="ar-SA"/>
        </w:rPr>
        <w:t>года</w:t>
      </w:r>
      <w:r w:rsidR="00BD7C9A">
        <w:rPr>
          <w:rFonts w:ascii="Arial" w:eastAsia="Calibri" w:hAnsi="Arial" w:cs="Arial"/>
          <w:color w:val="auto"/>
          <w:lang w:bidi="ar-SA"/>
        </w:rPr>
        <w:t xml:space="preserve"> </w:t>
      </w:r>
      <w:r w:rsidR="00F70B01" w:rsidRPr="00F70B01">
        <w:rPr>
          <w:rFonts w:ascii="Arial" w:eastAsia="Times New Roman" w:hAnsi="Arial" w:cs="Arial"/>
          <w:color w:val="auto"/>
          <w:lang w:eastAsia="ar-SA" w:bidi="ar-SA"/>
        </w:rPr>
        <w:t xml:space="preserve">в помещении подразделения </w:t>
      </w:r>
      <w:r w:rsidR="00DD18A4" w:rsidRPr="00DD18A4">
        <w:rPr>
          <w:rFonts w:ascii="Arial" w:eastAsia="Times New Roman" w:hAnsi="Arial" w:cs="Arial"/>
          <w:color w:val="auto"/>
          <w:lang w:eastAsia="ar-SA"/>
        </w:rPr>
        <w:t xml:space="preserve">в помещении </w:t>
      </w:r>
      <w:proofErr w:type="spellStart"/>
      <w:r w:rsidR="00DD18A4" w:rsidRPr="00DD18A4">
        <w:rPr>
          <w:rFonts w:ascii="Arial" w:eastAsia="Times New Roman" w:hAnsi="Arial" w:cs="Arial"/>
          <w:color w:val="auto"/>
          <w:lang w:eastAsia="ar-SA"/>
        </w:rPr>
        <w:t>Чагарского</w:t>
      </w:r>
      <w:proofErr w:type="spellEnd"/>
      <w:r w:rsidR="00DD18A4" w:rsidRPr="00DD18A4">
        <w:rPr>
          <w:rFonts w:ascii="Arial" w:eastAsia="Times New Roman" w:hAnsi="Arial" w:cs="Arial"/>
          <w:color w:val="auto"/>
          <w:lang w:eastAsia="ar-SA"/>
        </w:rPr>
        <w:t xml:space="preserve"> сельского клуба, находящегося по адресу: Воронежская обл., Россошанский р-н, х. Чагари, ул. Мира, 8б</w:t>
      </w:r>
      <w:r w:rsidR="00DD18A4">
        <w:rPr>
          <w:rFonts w:ascii="Arial" w:eastAsia="Times New Roman" w:hAnsi="Arial" w:cs="Arial"/>
          <w:color w:val="auto"/>
          <w:lang w:eastAsia="ar-SA"/>
        </w:rPr>
        <w:t>.</w:t>
      </w:r>
    </w:p>
    <w:p w14:paraId="504AA08C" w14:textId="0039F222" w:rsidR="00B95567" w:rsidRDefault="00B32039" w:rsidP="00B32039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6</w:t>
      </w:r>
      <w:r w:rsidR="00B95567" w:rsidRPr="0051103E">
        <w:rPr>
          <w:rFonts w:ascii="Arial" w:eastAsia="Times New Roman" w:hAnsi="Arial" w:cs="Arial"/>
          <w:color w:val="auto"/>
          <w:lang w:bidi="ar-SA"/>
        </w:rPr>
        <w:t>. Утвердить комиссию по подготовке и проведению публичных слушаний в составе:</w:t>
      </w:r>
    </w:p>
    <w:p w14:paraId="59FDEB68" w14:textId="271A3839" w:rsidR="00B95567" w:rsidRPr="0051103E" w:rsidRDefault="00B95567" w:rsidP="00B32039">
      <w:pPr>
        <w:widowControl/>
        <w:tabs>
          <w:tab w:val="left" w:pos="0"/>
          <w:tab w:val="left" w:pos="1134"/>
          <w:tab w:val="left" w:pos="3544"/>
        </w:tabs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1</w:t>
      </w:r>
      <w:r w:rsidR="00BD7C9A">
        <w:rPr>
          <w:rFonts w:ascii="Arial" w:eastAsia="Times New Roman" w:hAnsi="Arial" w:cs="Arial"/>
          <w:color w:val="auto"/>
          <w:lang w:bidi="ar-SA"/>
        </w:rPr>
        <w:t>)</w:t>
      </w:r>
      <w:r>
        <w:rPr>
          <w:rFonts w:ascii="Arial" w:eastAsia="Times New Roman" w:hAnsi="Arial" w:cs="Arial"/>
          <w:color w:val="auto"/>
          <w:lang w:bidi="ar-SA"/>
        </w:rPr>
        <w:t xml:space="preserve">. </w:t>
      </w:r>
      <w:proofErr w:type="spellStart"/>
      <w:r w:rsidR="00F70B01">
        <w:rPr>
          <w:rFonts w:ascii="Arial" w:eastAsia="Times New Roman" w:hAnsi="Arial" w:cs="Arial"/>
          <w:color w:val="auto"/>
          <w:lang w:bidi="ar-SA"/>
        </w:rPr>
        <w:t>Старунова</w:t>
      </w:r>
      <w:proofErr w:type="spellEnd"/>
      <w:r w:rsidRPr="0051103E">
        <w:rPr>
          <w:rFonts w:ascii="Arial" w:eastAsia="Times New Roman" w:hAnsi="Arial" w:cs="Arial"/>
          <w:color w:val="auto"/>
          <w:lang w:bidi="ar-SA"/>
        </w:rPr>
        <w:t xml:space="preserve"> </w:t>
      </w:r>
      <w:r w:rsidR="00B32039">
        <w:rPr>
          <w:rFonts w:ascii="Arial" w:eastAsia="Times New Roman" w:hAnsi="Arial" w:cs="Arial"/>
          <w:color w:val="auto"/>
          <w:lang w:bidi="ar-SA"/>
        </w:rPr>
        <w:t xml:space="preserve">О.В.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- глава </w:t>
      </w:r>
      <w:r w:rsidR="00D91D44">
        <w:rPr>
          <w:rFonts w:ascii="Arial" w:eastAsia="Times New Roman" w:hAnsi="Arial" w:cs="Arial"/>
          <w:color w:val="auto"/>
          <w:lang w:bidi="ar-SA"/>
        </w:rPr>
        <w:t>Лизин</w:t>
      </w:r>
      <w:r w:rsidRPr="0051103E">
        <w:rPr>
          <w:rFonts w:ascii="Arial" w:eastAsia="Times New Roman" w:hAnsi="Arial" w:cs="Arial"/>
          <w:color w:val="auto"/>
          <w:lang w:bidi="ar-SA"/>
        </w:rPr>
        <w:t>овского сельского поселения Россошанского муниципального района Воронежской области, председатель комиссии;</w:t>
      </w:r>
    </w:p>
    <w:p w14:paraId="7D3CD8BB" w14:textId="6DEE91F3" w:rsidR="00B95567" w:rsidRPr="0051103E" w:rsidRDefault="00B95567" w:rsidP="00B32039">
      <w:pPr>
        <w:widowControl/>
        <w:tabs>
          <w:tab w:val="left" w:pos="0"/>
          <w:tab w:val="left" w:pos="1134"/>
          <w:tab w:val="left" w:pos="3544"/>
        </w:tabs>
        <w:autoSpaceDE w:val="0"/>
        <w:autoSpaceDN w:val="0"/>
        <w:adjustRightInd w:val="0"/>
        <w:ind w:right="-18"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2</w:t>
      </w:r>
      <w:r w:rsidR="00BD7C9A">
        <w:rPr>
          <w:rFonts w:ascii="Arial" w:eastAsia="Times New Roman" w:hAnsi="Arial" w:cs="Arial"/>
          <w:color w:val="auto"/>
          <w:lang w:bidi="ar-SA"/>
        </w:rPr>
        <w:t>)</w:t>
      </w:r>
      <w:r>
        <w:rPr>
          <w:rFonts w:ascii="Arial" w:eastAsia="Times New Roman" w:hAnsi="Arial" w:cs="Arial"/>
          <w:color w:val="auto"/>
          <w:lang w:bidi="ar-SA"/>
        </w:rPr>
        <w:t>.</w:t>
      </w:r>
      <w:r w:rsidR="00EA5034">
        <w:rPr>
          <w:rFonts w:ascii="Arial" w:eastAsia="Times New Roman" w:hAnsi="Arial" w:cs="Arial"/>
          <w:color w:val="auto"/>
          <w:lang w:bidi="ar-SA"/>
        </w:rPr>
        <w:t xml:space="preserve"> Савченко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 </w:t>
      </w:r>
      <w:r w:rsidR="00B32039">
        <w:rPr>
          <w:rFonts w:ascii="Arial" w:eastAsia="Times New Roman" w:hAnsi="Arial" w:cs="Arial"/>
          <w:color w:val="auto"/>
          <w:lang w:bidi="ar-SA"/>
        </w:rPr>
        <w:t xml:space="preserve">О.Н.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– </w:t>
      </w:r>
      <w:r>
        <w:rPr>
          <w:rFonts w:ascii="Arial" w:eastAsia="Times New Roman" w:hAnsi="Arial" w:cs="Arial"/>
          <w:color w:val="auto"/>
          <w:lang w:bidi="ar-SA"/>
        </w:rPr>
        <w:t xml:space="preserve">ведущий </w:t>
      </w:r>
      <w:r w:rsidRPr="0051103E">
        <w:rPr>
          <w:rFonts w:ascii="Arial" w:eastAsia="Times New Roman" w:hAnsi="Arial" w:cs="Arial"/>
          <w:color w:val="auto"/>
          <w:lang w:bidi="ar-SA"/>
        </w:rPr>
        <w:t>с</w:t>
      </w:r>
      <w:r>
        <w:rPr>
          <w:rFonts w:ascii="Arial" w:eastAsia="Times New Roman" w:hAnsi="Arial" w:cs="Arial"/>
          <w:color w:val="auto"/>
          <w:lang w:bidi="ar-SA"/>
        </w:rPr>
        <w:t>пециалист администра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ции </w:t>
      </w:r>
      <w:r w:rsidR="00D91D44">
        <w:rPr>
          <w:rFonts w:ascii="Arial" w:eastAsia="Times New Roman" w:hAnsi="Arial" w:cs="Arial"/>
          <w:color w:val="auto"/>
          <w:lang w:bidi="ar-SA"/>
        </w:rPr>
        <w:t>Лизин</w:t>
      </w:r>
      <w:r w:rsidRPr="0051103E">
        <w:rPr>
          <w:rFonts w:ascii="Arial" w:eastAsia="Times New Roman" w:hAnsi="Arial" w:cs="Arial"/>
          <w:color w:val="auto"/>
          <w:lang w:bidi="ar-SA"/>
        </w:rPr>
        <w:t>овского сельского поселения, секретарь</w:t>
      </w:r>
      <w:r w:rsidR="00B32039">
        <w:rPr>
          <w:rFonts w:ascii="Arial" w:eastAsia="Times New Roman" w:hAnsi="Arial" w:cs="Arial"/>
          <w:color w:val="auto"/>
          <w:lang w:bidi="ar-SA"/>
        </w:rPr>
        <w:t xml:space="preserve"> комиссии</w:t>
      </w:r>
      <w:r w:rsidRPr="0051103E">
        <w:rPr>
          <w:rFonts w:ascii="Arial" w:eastAsia="Times New Roman" w:hAnsi="Arial" w:cs="Arial"/>
          <w:color w:val="auto"/>
          <w:lang w:bidi="ar-SA"/>
        </w:rPr>
        <w:t>;</w:t>
      </w:r>
    </w:p>
    <w:p w14:paraId="225389FA" w14:textId="1856C747" w:rsidR="00B95567" w:rsidRPr="0051103E" w:rsidRDefault="00B95567" w:rsidP="00B32039">
      <w:pPr>
        <w:widowControl/>
        <w:tabs>
          <w:tab w:val="left" w:pos="0"/>
          <w:tab w:val="left" w:pos="1134"/>
          <w:tab w:val="left" w:pos="3544"/>
        </w:tabs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3</w:t>
      </w:r>
      <w:r w:rsidR="00BD7C9A">
        <w:rPr>
          <w:rFonts w:ascii="Arial" w:eastAsia="Times New Roman" w:hAnsi="Arial" w:cs="Arial"/>
          <w:color w:val="auto"/>
          <w:lang w:bidi="ar-SA"/>
        </w:rPr>
        <w:t>)</w:t>
      </w:r>
      <w:r>
        <w:rPr>
          <w:rFonts w:ascii="Arial" w:eastAsia="Times New Roman" w:hAnsi="Arial" w:cs="Arial"/>
          <w:color w:val="auto"/>
          <w:lang w:bidi="ar-SA"/>
        </w:rPr>
        <w:t xml:space="preserve">.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Сайков </w:t>
      </w:r>
      <w:r w:rsidR="00B32039" w:rsidRPr="0051103E">
        <w:rPr>
          <w:rFonts w:ascii="Arial" w:eastAsia="Times New Roman" w:hAnsi="Arial" w:cs="Arial"/>
          <w:color w:val="auto"/>
          <w:lang w:bidi="ar-SA"/>
        </w:rPr>
        <w:t xml:space="preserve">С.Н.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– </w:t>
      </w:r>
      <w:r>
        <w:rPr>
          <w:rFonts w:ascii="Arial" w:eastAsia="Times New Roman" w:hAnsi="Arial" w:cs="Arial"/>
          <w:color w:val="auto"/>
          <w:lang w:bidi="ar-SA"/>
        </w:rPr>
        <w:t>директор МКУ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 Россошанского муниципального района</w:t>
      </w:r>
      <w:r>
        <w:rPr>
          <w:rFonts w:ascii="Arial" w:eastAsia="Times New Roman" w:hAnsi="Arial" w:cs="Arial"/>
          <w:color w:val="auto"/>
          <w:lang w:bidi="ar-SA"/>
        </w:rPr>
        <w:t xml:space="preserve"> «Центр территориального развития»</w:t>
      </w:r>
      <w:r w:rsidRPr="0051103E">
        <w:rPr>
          <w:rFonts w:ascii="Arial" w:eastAsia="Times New Roman" w:hAnsi="Arial" w:cs="Arial"/>
          <w:color w:val="auto"/>
          <w:lang w:bidi="ar-SA"/>
        </w:rPr>
        <w:t>, член комиссии;</w:t>
      </w:r>
    </w:p>
    <w:p w14:paraId="79E10206" w14:textId="162AD608" w:rsidR="00B95567" w:rsidRPr="0051103E" w:rsidRDefault="00B95567" w:rsidP="00B32039">
      <w:pPr>
        <w:widowControl/>
        <w:tabs>
          <w:tab w:val="left" w:pos="0"/>
          <w:tab w:val="left" w:pos="1134"/>
        </w:tabs>
        <w:autoSpaceDE w:val="0"/>
        <w:autoSpaceDN w:val="0"/>
        <w:adjustRightInd w:val="0"/>
        <w:ind w:right="-18"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4</w:t>
      </w:r>
      <w:r w:rsidR="00BD7C9A">
        <w:rPr>
          <w:rFonts w:ascii="Arial" w:eastAsia="Times New Roman" w:hAnsi="Arial" w:cs="Arial"/>
          <w:color w:val="auto"/>
          <w:lang w:bidi="ar-SA"/>
        </w:rPr>
        <w:t>)</w:t>
      </w:r>
      <w:r>
        <w:rPr>
          <w:rFonts w:ascii="Arial" w:eastAsia="Times New Roman" w:hAnsi="Arial" w:cs="Arial"/>
          <w:color w:val="auto"/>
          <w:lang w:bidi="ar-SA"/>
        </w:rPr>
        <w:t xml:space="preserve">. </w:t>
      </w:r>
      <w:proofErr w:type="spellStart"/>
      <w:r w:rsidR="00EA5034">
        <w:rPr>
          <w:rFonts w:ascii="Arial" w:eastAsia="Times New Roman" w:hAnsi="Arial" w:cs="Arial"/>
          <w:color w:val="auto"/>
          <w:lang w:bidi="ar-SA"/>
        </w:rPr>
        <w:t>Дидрова</w:t>
      </w:r>
      <w:proofErr w:type="spellEnd"/>
      <w:r w:rsidRPr="0051103E">
        <w:rPr>
          <w:rFonts w:ascii="Arial" w:eastAsia="Times New Roman" w:hAnsi="Arial" w:cs="Arial"/>
          <w:color w:val="auto"/>
          <w:lang w:bidi="ar-SA"/>
        </w:rPr>
        <w:t xml:space="preserve"> </w:t>
      </w:r>
      <w:r w:rsidR="00B32039">
        <w:rPr>
          <w:rFonts w:ascii="Arial" w:eastAsia="Times New Roman" w:hAnsi="Arial" w:cs="Arial"/>
          <w:color w:val="auto"/>
          <w:lang w:bidi="ar-SA"/>
        </w:rPr>
        <w:t xml:space="preserve">С.В.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- старший инспектор администрации </w:t>
      </w:r>
      <w:r w:rsidR="00D91D44">
        <w:rPr>
          <w:rFonts w:ascii="Arial" w:eastAsia="Times New Roman" w:hAnsi="Arial" w:cs="Arial"/>
          <w:color w:val="auto"/>
          <w:lang w:bidi="ar-SA"/>
        </w:rPr>
        <w:t>Лизин</w:t>
      </w:r>
      <w:r w:rsidRPr="0051103E">
        <w:rPr>
          <w:rFonts w:ascii="Arial" w:eastAsia="Times New Roman" w:hAnsi="Arial" w:cs="Arial"/>
          <w:color w:val="auto"/>
          <w:lang w:bidi="ar-SA"/>
        </w:rPr>
        <w:t>овского сельского поселения, член комиссии;</w:t>
      </w:r>
    </w:p>
    <w:p w14:paraId="4817A7F3" w14:textId="34980478" w:rsidR="00B95567" w:rsidRPr="0051103E" w:rsidRDefault="00B95567" w:rsidP="00B32039">
      <w:pPr>
        <w:widowControl/>
        <w:tabs>
          <w:tab w:val="left" w:pos="0"/>
          <w:tab w:val="left" w:pos="1134"/>
          <w:tab w:val="left" w:pos="3544"/>
        </w:tabs>
        <w:autoSpaceDE w:val="0"/>
        <w:autoSpaceDN w:val="0"/>
        <w:adjustRightInd w:val="0"/>
        <w:ind w:right="-18"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5</w:t>
      </w:r>
      <w:r w:rsidR="00BD7C9A">
        <w:rPr>
          <w:rFonts w:ascii="Arial" w:eastAsia="Times New Roman" w:hAnsi="Arial" w:cs="Arial"/>
          <w:color w:val="auto"/>
          <w:lang w:bidi="ar-SA"/>
        </w:rPr>
        <w:t>)</w:t>
      </w:r>
      <w:r>
        <w:rPr>
          <w:rFonts w:ascii="Arial" w:eastAsia="Times New Roman" w:hAnsi="Arial" w:cs="Arial"/>
          <w:color w:val="auto"/>
          <w:lang w:bidi="ar-SA"/>
        </w:rPr>
        <w:t xml:space="preserve">. </w:t>
      </w:r>
      <w:proofErr w:type="spellStart"/>
      <w:r w:rsidR="00EA5034">
        <w:rPr>
          <w:rFonts w:ascii="Arial" w:eastAsia="Times New Roman" w:hAnsi="Arial" w:cs="Arial"/>
          <w:color w:val="auto"/>
          <w:lang w:bidi="ar-SA"/>
        </w:rPr>
        <w:t>Заскалько</w:t>
      </w:r>
      <w:proofErr w:type="spellEnd"/>
      <w:r w:rsidR="00B32039" w:rsidRPr="00B32039">
        <w:rPr>
          <w:rFonts w:ascii="Arial" w:eastAsia="Times New Roman" w:hAnsi="Arial" w:cs="Arial"/>
          <w:color w:val="auto"/>
          <w:lang w:bidi="ar-SA"/>
        </w:rPr>
        <w:t xml:space="preserve"> </w:t>
      </w:r>
      <w:r w:rsidR="00B32039">
        <w:rPr>
          <w:rFonts w:ascii="Arial" w:eastAsia="Times New Roman" w:hAnsi="Arial" w:cs="Arial"/>
          <w:color w:val="auto"/>
          <w:lang w:bidi="ar-SA"/>
        </w:rPr>
        <w:t xml:space="preserve">В.Н.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- депутат Совета народных депутатов </w:t>
      </w:r>
      <w:r w:rsidR="00D91D44">
        <w:rPr>
          <w:rFonts w:ascii="Arial" w:eastAsia="Times New Roman" w:hAnsi="Arial" w:cs="Arial"/>
          <w:color w:val="auto"/>
          <w:lang w:bidi="ar-SA"/>
        </w:rPr>
        <w:t>Лизин</w:t>
      </w:r>
      <w:r w:rsidRPr="0051103E">
        <w:rPr>
          <w:rFonts w:ascii="Arial" w:eastAsia="Times New Roman" w:hAnsi="Arial" w:cs="Arial"/>
          <w:color w:val="auto"/>
          <w:lang w:bidi="ar-SA"/>
        </w:rPr>
        <w:t>овского сельского поселения, член комиссии;</w:t>
      </w:r>
    </w:p>
    <w:p w14:paraId="4E92F436" w14:textId="71941988" w:rsidR="00B95567" w:rsidRPr="0051103E" w:rsidRDefault="00B95567" w:rsidP="00B32039">
      <w:pPr>
        <w:widowControl/>
        <w:tabs>
          <w:tab w:val="left" w:pos="0"/>
          <w:tab w:val="left" w:pos="1134"/>
        </w:tabs>
        <w:autoSpaceDE w:val="0"/>
        <w:autoSpaceDN w:val="0"/>
        <w:adjustRightInd w:val="0"/>
        <w:ind w:right="-18"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lastRenderedPageBreak/>
        <w:t>6</w:t>
      </w:r>
      <w:r w:rsidR="00BD7C9A">
        <w:rPr>
          <w:rFonts w:ascii="Arial" w:eastAsia="Times New Roman" w:hAnsi="Arial" w:cs="Arial"/>
          <w:color w:val="auto"/>
          <w:lang w:bidi="ar-SA"/>
        </w:rPr>
        <w:t>)</w:t>
      </w:r>
      <w:r>
        <w:rPr>
          <w:rFonts w:ascii="Arial" w:eastAsia="Times New Roman" w:hAnsi="Arial" w:cs="Arial"/>
          <w:color w:val="auto"/>
          <w:lang w:bidi="ar-SA"/>
        </w:rPr>
        <w:t xml:space="preserve">. </w:t>
      </w:r>
      <w:r w:rsidR="00B32039">
        <w:rPr>
          <w:rFonts w:ascii="Arial" w:eastAsia="Times New Roman" w:hAnsi="Arial" w:cs="Arial"/>
          <w:color w:val="auto"/>
          <w:lang w:bidi="ar-SA"/>
        </w:rPr>
        <w:t xml:space="preserve">Бутко Т.М.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- депутат Совета народных депутатов </w:t>
      </w:r>
      <w:r w:rsidR="00D91D44">
        <w:rPr>
          <w:rFonts w:ascii="Arial" w:eastAsia="Times New Roman" w:hAnsi="Arial" w:cs="Arial"/>
          <w:color w:val="auto"/>
          <w:lang w:bidi="ar-SA"/>
        </w:rPr>
        <w:t>Лизин</w:t>
      </w:r>
      <w:r w:rsidRPr="0051103E">
        <w:rPr>
          <w:rFonts w:ascii="Arial" w:eastAsia="Times New Roman" w:hAnsi="Arial" w:cs="Arial"/>
          <w:color w:val="auto"/>
          <w:lang w:bidi="ar-SA"/>
        </w:rPr>
        <w:t>овского сельского поселения, член комиссии;</w:t>
      </w:r>
    </w:p>
    <w:p w14:paraId="76AF9AC6" w14:textId="5FF45619" w:rsidR="00B95567" w:rsidRDefault="00B95567" w:rsidP="00B32039">
      <w:pPr>
        <w:widowControl/>
        <w:tabs>
          <w:tab w:val="left" w:pos="0"/>
          <w:tab w:val="left" w:pos="1134"/>
        </w:tabs>
        <w:autoSpaceDE w:val="0"/>
        <w:autoSpaceDN w:val="0"/>
        <w:adjustRightInd w:val="0"/>
        <w:ind w:right="-18"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7</w:t>
      </w:r>
      <w:r w:rsidR="00BD7C9A">
        <w:rPr>
          <w:rFonts w:ascii="Arial" w:eastAsia="Times New Roman" w:hAnsi="Arial" w:cs="Arial"/>
          <w:color w:val="auto"/>
          <w:lang w:bidi="ar-SA"/>
        </w:rPr>
        <w:t>)</w:t>
      </w:r>
      <w:r>
        <w:rPr>
          <w:rFonts w:ascii="Arial" w:eastAsia="Times New Roman" w:hAnsi="Arial" w:cs="Arial"/>
          <w:color w:val="auto"/>
          <w:lang w:bidi="ar-SA"/>
        </w:rPr>
        <w:t xml:space="preserve">. </w:t>
      </w:r>
      <w:r w:rsidR="00B32039">
        <w:rPr>
          <w:rFonts w:ascii="Arial" w:eastAsia="Times New Roman" w:hAnsi="Arial" w:cs="Arial"/>
          <w:color w:val="auto"/>
          <w:lang w:bidi="ar-SA"/>
        </w:rPr>
        <w:t xml:space="preserve">Шевченко Н.В.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- депутат Совета народных депутатов </w:t>
      </w:r>
      <w:r w:rsidR="00D91D44">
        <w:rPr>
          <w:rFonts w:ascii="Arial" w:eastAsia="Times New Roman" w:hAnsi="Arial" w:cs="Arial"/>
          <w:color w:val="auto"/>
          <w:lang w:bidi="ar-SA"/>
        </w:rPr>
        <w:t>Лизин</w:t>
      </w:r>
      <w:r w:rsidRPr="0051103E">
        <w:rPr>
          <w:rFonts w:ascii="Arial" w:eastAsia="Times New Roman" w:hAnsi="Arial" w:cs="Arial"/>
          <w:color w:val="auto"/>
          <w:lang w:bidi="ar-SA"/>
        </w:rPr>
        <w:t>овского сельского поселения, член комиссии</w:t>
      </w:r>
      <w:r w:rsidR="00DD18A4">
        <w:rPr>
          <w:rFonts w:ascii="Arial" w:eastAsia="Times New Roman" w:hAnsi="Arial" w:cs="Arial"/>
          <w:color w:val="auto"/>
          <w:lang w:bidi="ar-SA"/>
        </w:rPr>
        <w:t>.</w:t>
      </w:r>
    </w:p>
    <w:p w14:paraId="49D191FE" w14:textId="77777777" w:rsidR="00B95567" w:rsidRPr="0051103E" w:rsidRDefault="00B95567" w:rsidP="00B32039">
      <w:pPr>
        <w:widowControl/>
        <w:tabs>
          <w:tab w:val="left" w:pos="0"/>
          <w:tab w:val="left" w:pos="1134"/>
        </w:tabs>
        <w:autoSpaceDE w:val="0"/>
        <w:autoSpaceDN w:val="0"/>
        <w:adjustRightInd w:val="0"/>
        <w:ind w:right="-18" w:firstLine="709"/>
        <w:jc w:val="both"/>
        <w:rPr>
          <w:rFonts w:ascii="Arial" w:eastAsia="Times New Roman" w:hAnsi="Arial" w:cs="Arial"/>
          <w:color w:val="auto"/>
          <w:lang w:bidi="ar-SA"/>
        </w:rPr>
      </w:pPr>
    </w:p>
    <w:p w14:paraId="07DAA50E" w14:textId="7FD8AD1E" w:rsidR="00B95567" w:rsidRDefault="00B32039" w:rsidP="00B32039">
      <w:pPr>
        <w:widowControl/>
        <w:ind w:firstLine="709"/>
        <w:jc w:val="both"/>
        <w:rPr>
          <w:rFonts w:ascii="Arial" w:eastAsia="Calibri" w:hAnsi="Arial" w:cs="Arial"/>
          <w:bCs/>
          <w:color w:val="auto"/>
          <w:lang w:eastAsia="zh-CN" w:bidi="ar-SA"/>
        </w:rPr>
      </w:pPr>
      <w:r>
        <w:rPr>
          <w:rFonts w:ascii="Arial" w:eastAsia="Calibri" w:hAnsi="Arial" w:cs="Arial"/>
          <w:bCs/>
          <w:color w:val="auto"/>
          <w:lang w:eastAsia="zh-CN" w:bidi="ar-SA"/>
        </w:rPr>
        <w:t>7</w:t>
      </w:r>
      <w:r w:rsidR="00B95567"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. Обнародовать настоящее постановление в «Вестнике муниципальных правовых актов </w:t>
      </w:r>
      <w:r w:rsidR="00D91D44">
        <w:rPr>
          <w:rFonts w:ascii="Arial" w:eastAsia="Calibri" w:hAnsi="Arial" w:cs="Arial"/>
          <w:bCs/>
          <w:color w:val="auto"/>
          <w:lang w:eastAsia="zh-CN" w:bidi="ar-SA"/>
        </w:rPr>
        <w:t>Лизин</w:t>
      </w:r>
      <w:r w:rsidR="00B95567"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овского сельского поселения Россошанского муниципального района Воронежской области» и на официальном сайте </w:t>
      </w:r>
      <w:r w:rsidR="00D91D44">
        <w:rPr>
          <w:rFonts w:ascii="Arial" w:eastAsia="Calibri" w:hAnsi="Arial" w:cs="Arial"/>
          <w:bCs/>
          <w:color w:val="auto"/>
          <w:lang w:eastAsia="zh-CN" w:bidi="ar-SA"/>
        </w:rPr>
        <w:t>Лизин</w:t>
      </w:r>
      <w:r w:rsidR="00B95567" w:rsidRPr="0051103E">
        <w:rPr>
          <w:rFonts w:ascii="Arial" w:eastAsia="Calibri" w:hAnsi="Arial" w:cs="Arial"/>
          <w:bCs/>
          <w:color w:val="auto"/>
          <w:lang w:eastAsia="zh-CN" w:bidi="ar-SA"/>
        </w:rPr>
        <w:t>овского сельского поселения.</w:t>
      </w:r>
    </w:p>
    <w:p w14:paraId="36765DF2" w14:textId="77777777" w:rsidR="00B32039" w:rsidRPr="0051103E" w:rsidRDefault="00B32039" w:rsidP="00B32039">
      <w:pPr>
        <w:widowControl/>
        <w:ind w:firstLine="709"/>
        <w:jc w:val="both"/>
        <w:rPr>
          <w:rFonts w:ascii="Arial" w:eastAsia="Calibri" w:hAnsi="Arial" w:cs="Arial"/>
          <w:bCs/>
          <w:color w:val="auto"/>
          <w:lang w:eastAsia="zh-CN" w:bidi="ar-SA"/>
        </w:rPr>
      </w:pPr>
    </w:p>
    <w:p w14:paraId="69FAAD26" w14:textId="26615A79" w:rsidR="00B95567" w:rsidRPr="0051103E" w:rsidRDefault="00B32039" w:rsidP="00B32039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Calibri" w:hAnsi="Arial" w:cs="Arial"/>
          <w:bCs/>
          <w:color w:val="auto"/>
          <w:lang w:eastAsia="zh-CN" w:bidi="ar-SA"/>
        </w:rPr>
        <w:t>8</w:t>
      </w:r>
      <w:r w:rsidR="00B95567"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. </w:t>
      </w:r>
      <w:proofErr w:type="gramStart"/>
      <w:r w:rsidR="00B95567" w:rsidRPr="0051103E">
        <w:rPr>
          <w:rFonts w:ascii="Arial" w:eastAsia="Calibri" w:hAnsi="Arial" w:cs="Arial"/>
          <w:bCs/>
          <w:color w:val="auto"/>
          <w:lang w:eastAsia="zh-CN" w:bidi="ar-SA"/>
        </w:rPr>
        <w:t>Контроль за</w:t>
      </w:r>
      <w:proofErr w:type="gramEnd"/>
      <w:r w:rsidR="00B95567"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 исполнением настоящего постановления оставляю за собой.</w:t>
      </w:r>
    </w:p>
    <w:p w14:paraId="50D18B4E" w14:textId="1FB0D21A" w:rsidR="00B95567" w:rsidRPr="0051103E" w:rsidRDefault="00B95567" w:rsidP="00B32039">
      <w:pPr>
        <w:widowControl/>
        <w:ind w:firstLine="709"/>
        <w:jc w:val="both"/>
        <w:rPr>
          <w:rFonts w:ascii="Arial" w:eastAsia="Calibri" w:hAnsi="Arial" w:cs="Arial"/>
          <w:bCs/>
          <w:color w:val="auto"/>
          <w:lang w:eastAsia="zh-CN" w:bidi="ar-SA"/>
        </w:rPr>
      </w:pPr>
    </w:p>
    <w:p w14:paraId="7792D301" w14:textId="52F2EE73" w:rsidR="00B95567" w:rsidRPr="0051103E" w:rsidRDefault="00B95567" w:rsidP="00B32039">
      <w:pPr>
        <w:widowControl/>
        <w:ind w:firstLine="709"/>
        <w:jc w:val="both"/>
        <w:rPr>
          <w:rFonts w:ascii="Arial" w:eastAsia="Calibri" w:hAnsi="Arial" w:cs="Arial"/>
          <w:bCs/>
          <w:color w:val="auto"/>
          <w:lang w:eastAsia="zh-CN" w:bidi="ar-SA"/>
        </w:rPr>
      </w:pPr>
      <w:r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Глава </w:t>
      </w:r>
      <w:r w:rsidR="00D91D44">
        <w:rPr>
          <w:rFonts w:ascii="Arial" w:eastAsia="Calibri" w:hAnsi="Arial" w:cs="Arial"/>
          <w:bCs/>
          <w:color w:val="auto"/>
          <w:lang w:eastAsia="zh-CN" w:bidi="ar-SA"/>
        </w:rPr>
        <w:t>Лизин</w:t>
      </w:r>
      <w:r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овского </w:t>
      </w:r>
    </w:p>
    <w:p w14:paraId="4AFD968E" w14:textId="1B3ADA21" w:rsidR="00ED2B61" w:rsidRDefault="00B95567" w:rsidP="009414A2">
      <w:pPr>
        <w:widowControl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1103E">
        <w:rPr>
          <w:rFonts w:ascii="Arial" w:eastAsia="Calibri" w:hAnsi="Arial" w:cs="Arial"/>
          <w:bCs/>
          <w:color w:val="auto"/>
          <w:lang w:eastAsia="zh-CN" w:bidi="ar-SA"/>
        </w:rPr>
        <w:t>сельского поселения</w:t>
      </w:r>
      <w:r w:rsidR="00BD7C9A">
        <w:rPr>
          <w:rFonts w:ascii="Arial" w:eastAsia="Calibri" w:hAnsi="Arial" w:cs="Arial"/>
          <w:bCs/>
          <w:color w:val="auto"/>
          <w:lang w:eastAsia="zh-CN" w:bidi="ar-SA"/>
        </w:rPr>
        <w:t xml:space="preserve">   </w:t>
      </w:r>
      <w:r w:rsidR="00ED2B61">
        <w:rPr>
          <w:rFonts w:ascii="Arial" w:eastAsia="Calibri" w:hAnsi="Arial" w:cs="Arial"/>
          <w:bCs/>
          <w:color w:val="auto"/>
          <w:lang w:eastAsia="zh-CN" w:bidi="ar-SA"/>
        </w:rPr>
        <w:tab/>
      </w:r>
      <w:r w:rsidR="00BD7C9A">
        <w:rPr>
          <w:rFonts w:ascii="Arial" w:eastAsia="Calibri" w:hAnsi="Arial" w:cs="Arial"/>
          <w:bCs/>
          <w:color w:val="auto"/>
          <w:lang w:eastAsia="zh-CN" w:bidi="ar-SA"/>
        </w:rPr>
        <w:t xml:space="preserve"> </w:t>
      </w:r>
      <w:r w:rsidR="00F70B01">
        <w:rPr>
          <w:rFonts w:ascii="Arial" w:eastAsia="Calibri" w:hAnsi="Arial" w:cs="Arial"/>
          <w:bCs/>
          <w:color w:val="auto"/>
          <w:lang w:eastAsia="zh-CN" w:bidi="ar-SA"/>
        </w:rPr>
        <w:t xml:space="preserve">О.В. </w:t>
      </w:r>
      <w:proofErr w:type="spellStart"/>
      <w:r w:rsidR="00F70B01">
        <w:rPr>
          <w:rFonts w:ascii="Arial" w:eastAsia="Calibri" w:hAnsi="Arial" w:cs="Arial"/>
          <w:bCs/>
          <w:color w:val="auto"/>
          <w:lang w:eastAsia="zh-CN" w:bidi="ar-SA"/>
        </w:rPr>
        <w:t>Старунова</w:t>
      </w:r>
      <w:proofErr w:type="spellEnd"/>
    </w:p>
    <w:p w14:paraId="54B92570" w14:textId="77777777" w:rsidR="00136289" w:rsidRDefault="00136289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14:paraId="5DDE1A6B" w14:textId="77777777" w:rsidR="00136289" w:rsidRDefault="00136289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14:paraId="2CA867D1" w14:textId="77777777" w:rsidR="00136289" w:rsidRDefault="00136289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14:paraId="3693CFC5" w14:textId="77777777"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14:paraId="5F9684D8" w14:textId="77777777"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14:paraId="2C7328DD" w14:textId="77777777"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14:paraId="58F36A52" w14:textId="77777777"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14:paraId="0D42A2EF" w14:textId="77777777"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14:paraId="507167D1" w14:textId="77777777"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14:paraId="29A89139" w14:textId="77777777"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14:paraId="42D7F872" w14:textId="77777777"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14:paraId="726304DA" w14:textId="77777777"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14:paraId="5BBE1E6C" w14:textId="77777777"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14:paraId="27A1FF8F" w14:textId="77777777"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14:paraId="0CD5E120" w14:textId="77777777"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14:paraId="042A49BE" w14:textId="77777777"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14:paraId="655BAB94" w14:textId="77777777"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14:paraId="08D23764" w14:textId="77777777"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14:paraId="03A3BD04" w14:textId="77777777"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14:paraId="3B96F315" w14:textId="77777777"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14:paraId="28F8420D" w14:textId="77777777"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14:paraId="570AA2E5" w14:textId="77777777"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14:paraId="4E18118B" w14:textId="77777777"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14:paraId="0C65DFFC" w14:textId="77777777"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14:paraId="3B4E7BE5" w14:textId="77777777"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14:paraId="4CF3E69E" w14:textId="77777777"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14:paraId="43E320DA" w14:textId="77777777"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14:paraId="7B7022C8" w14:textId="77777777"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14:paraId="17F35FD3" w14:textId="77777777"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14:paraId="6EAFDD38" w14:textId="77777777"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14:paraId="6BC696B1" w14:textId="77777777"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14:paraId="3C8FED20" w14:textId="77777777"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14:paraId="7888C2F5" w14:textId="77777777"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14:paraId="31AC2525" w14:textId="77777777"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14:paraId="3419C4E6" w14:textId="77777777"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14:paraId="52A883B3" w14:textId="77777777" w:rsidR="008C2FB6" w:rsidRDefault="008C2FB6" w:rsidP="00CC3425">
      <w:pPr>
        <w:ind w:right="276"/>
        <w:rPr>
          <w:rFonts w:ascii="Times New Roman" w:eastAsia="Times New Roman" w:hAnsi="Times New Roman" w:cs="Times New Roman"/>
          <w:color w:val="auto"/>
        </w:rPr>
      </w:pPr>
    </w:p>
    <w:p w14:paraId="25D14810" w14:textId="77777777" w:rsidR="008C2FB6" w:rsidRDefault="008C2FB6" w:rsidP="00CC3425">
      <w:pPr>
        <w:ind w:right="276"/>
        <w:rPr>
          <w:rFonts w:ascii="Times New Roman" w:eastAsia="Times New Roman" w:hAnsi="Times New Roman" w:cs="Times New Roman"/>
          <w:color w:val="auto"/>
        </w:rPr>
      </w:pPr>
    </w:p>
    <w:p w14:paraId="68C66613" w14:textId="77777777" w:rsidR="008C2FB6" w:rsidRDefault="008C2FB6" w:rsidP="00CC3425">
      <w:pPr>
        <w:ind w:right="276"/>
        <w:rPr>
          <w:rFonts w:ascii="Times New Roman" w:eastAsia="Times New Roman" w:hAnsi="Times New Roman" w:cs="Times New Roman"/>
          <w:color w:val="auto"/>
        </w:rPr>
      </w:pPr>
      <w:bookmarkStart w:id="1" w:name="_GoBack"/>
      <w:bookmarkEnd w:id="1"/>
    </w:p>
    <w:sectPr w:rsidR="008C2FB6" w:rsidSect="00B95567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E25B6" w14:textId="77777777" w:rsidR="00896E21" w:rsidRDefault="00896E21" w:rsidP="00B95567">
      <w:r>
        <w:separator/>
      </w:r>
    </w:p>
  </w:endnote>
  <w:endnote w:type="continuationSeparator" w:id="0">
    <w:p w14:paraId="37DFB037" w14:textId="77777777" w:rsidR="00896E21" w:rsidRDefault="00896E21" w:rsidP="00B9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D84A0" w14:textId="77777777" w:rsidR="00896E21" w:rsidRDefault="00896E21" w:rsidP="00B95567">
      <w:r>
        <w:separator/>
      </w:r>
    </w:p>
  </w:footnote>
  <w:footnote w:type="continuationSeparator" w:id="0">
    <w:p w14:paraId="267A99AE" w14:textId="77777777" w:rsidR="00896E21" w:rsidRDefault="00896E21" w:rsidP="00B95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86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3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18"/>
    <w:multiLevelType w:val="multilevel"/>
    <w:tmpl w:val="00000018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7">
    <w:nsid w:val="00000035"/>
    <w:multiLevelType w:val="multilevel"/>
    <w:tmpl w:val="000000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584C3D"/>
    <w:multiLevelType w:val="hybridMultilevel"/>
    <w:tmpl w:val="1382D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B41ED3"/>
    <w:multiLevelType w:val="hybridMultilevel"/>
    <w:tmpl w:val="F8FC5FF0"/>
    <w:lvl w:ilvl="0" w:tplc="2FF2BBB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1C22951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2D72E8B"/>
    <w:multiLevelType w:val="hybridMultilevel"/>
    <w:tmpl w:val="AE208940"/>
    <w:lvl w:ilvl="0" w:tplc="2FF2BBB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7B54C74"/>
    <w:multiLevelType w:val="hybridMultilevel"/>
    <w:tmpl w:val="65E44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0F32F2"/>
    <w:multiLevelType w:val="hybridMultilevel"/>
    <w:tmpl w:val="55364928"/>
    <w:lvl w:ilvl="0" w:tplc="00000022">
      <w:start w:val="1"/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667C74"/>
    <w:multiLevelType w:val="hybridMultilevel"/>
    <w:tmpl w:val="93D61F64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0C258E"/>
    <w:multiLevelType w:val="hybridMultilevel"/>
    <w:tmpl w:val="C3A419FC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8B00F5"/>
    <w:multiLevelType w:val="hybridMultilevel"/>
    <w:tmpl w:val="BC689BDE"/>
    <w:lvl w:ilvl="0" w:tplc="0F64C27C">
      <w:numFmt w:val="bullet"/>
      <w:lvlText w:val="-"/>
      <w:lvlJc w:val="left"/>
      <w:pPr>
        <w:ind w:left="1287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74A1813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1E037DB6"/>
    <w:multiLevelType w:val="hybridMultilevel"/>
    <w:tmpl w:val="17DCA326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29221E"/>
    <w:multiLevelType w:val="multilevel"/>
    <w:tmpl w:val="2858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2928BA"/>
    <w:multiLevelType w:val="hybridMultilevel"/>
    <w:tmpl w:val="44700040"/>
    <w:lvl w:ilvl="0" w:tplc="0000002D">
      <w:start w:val="1"/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11565A"/>
    <w:multiLevelType w:val="hybridMultilevel"/>
    <w:tmpl w:val="EB7231F4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727CDA"/>
    <w:multiLevelType w:val="hybridMultilevel"/>
    <w:tmpl w:val="F6501E8E"/>
    <w:lvl w:ilvl="0" w:tplc="0000001C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481FD0"/>
    <w:multiLevelType w:val="hybridMultilevel"/>
    <w:tmpl w:val="41F25A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5251C9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325815CA"/>
    <w:multiLevelType w:val="hybridMultilevel"/>
    <w:tmpl w:val="29A85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709B2"/>
    <w:multiLevelType w:val="hybridMultilevel"/>
    <w:tmpl w:val="AE208940"/>
    <w:lvl w:ilvl="0" w:tplc="2FF2BBB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3E21536"/>
    <w:multiLevelType w:val="hybridMultilevel"/>
    <w:tmpl w:val="027CB3E2"/>
    <w:lvl w:ilvl="0" w:tplc="33D86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0FF464C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4A876CBB"/>
    <w:multiLevelType w:val="multilevel"/>
    <w:tmpl w:val="0464A87C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0">
    <w:nsid w:val="4AA26A0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4B135710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4C3D0FE8"/>
    <w:multiLevelType w:val="multilevel"/>
    <w:tmpl w:val="F5962D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CD36FEF"/>
    <w:multiLevelType w:val="hybridMultilevel"/>
    <w:tmpl w:val="D4684B00"/>
    <w:lvl w:ilvl="0" w:tplc="0000001C">
      <w:start w:val="1"/>
      <w:numFmt w:val="bullet"/>
      <w:lvlText w:val=""/>
      <w:lvlJc w:val="left"/>
      <w:pPr>
        <w:ind w:left="1287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0977FD7"/>
    <w:multiLevelType w:val="hybridMultilevel"/>
    <w:tmpl w:val="4A9A830A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2D7A93"/>
    <w:multiLevelType w:val="hybridMultilevel"/>
    <w:tmpl w:val="41F25A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BB2CC7"/>
    <w:multiLevelType w:val="hybridMultilevel"/>
    <w:tmpl w:val="3098A4AE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783127"/>
    <w:multiLevelType w:val="hybridMultilevel"/>
    <w:tmpl w:val="41F25A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C9298F"/>
    <w:multiLevelType w:val="hybridMultilevel"/>
    <w:tmpl w:val="FD4290CC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B82A69"/>
    <w:multiLevelType w:val="hybridMultilevel"/>
    <w:tmpl w:val="573E5D6A"/>
    <w:lvl w:ilvl="0" w:tplc="0000002D">
      <w:start w:val="1"/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EB7E9E"/>
    <w:multiLevelType w:val="hybridMultilevel"/>
    <w:tmpl w:val="41F25A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D35AFF"/>
    <w:multiLevelType w:val="hybridMultilevel"/>
    <w:tmpl w:val="86783EFA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201681"/>
    <w:multiLevelType w:val="multilevel"/>
    <w:tmpl w:val="F5A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A691F02"/>
    <w:multiLevelType w:val="hybridMultilevel"/>
    <w:tmpl w:val="6F72EE74"/>
    <w:lvl w:ilvl="0" w:tplc="0000002D">
      <w:start w:val="1"/>
      <w:numFmt w:val="bullet"/>
      <w:lvlText w:val=""/>
      <w:lvlJc w:val="left"/>
      <w:pPr>
        <w:ind w:left="1287" w:hanging="360"/>
      </w:pPr>
      <w:rPr>
        <w:rFonts w:ascii="Symbol" w:hAnsi="Symbol" w:cs="StarSymbol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6A9358F7"/>
    <w:multiLevelType w:val="hybridMultilevel"/>
    <w:tmpl w:val="A33CB0C2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D379C6"/>
    <w:multiLevelType w:val="multilevel"/>
    <w:tmpl w:val="E44C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EB5678"/>
    <w:multiLevelType w:val="hybridMultilevel"/>
    <w:tmpl w:val="27ECD6CE"/>
    <w:lvl w:ilvl="0" w:tplc="0000002D">
      <w:start w:val="1"/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2"/>
  </w:num>
  <w:num w:numId="4">
    <w:abstractNumId w:val="7"/>
  </w:num>
  <w:num w:numId="5">
    <w:abstractNumId w:val="8"/>
  </w:num>
  <w:num w:numId="6">
    <w:abstractNumId w:val="12"/>
  </w:num>
  <w:num w:numId="7">
    <w:abstractNumId w:val="5"/>
  </w:num>
  <w:num w:numId="8">
    <w:abstractNumId w:val="16"/>
  </w:num>
  <w:num w:numId="9">
    <w:abstractNumId w:val="19"/>
  </w:num>
  <w:num w:numId="10">
    <w:abstractNumId w:val="42"/>
  </w:num>
  <w:num w:numId="11">
    <w:abstractNumId w:val="45"/>
  </w:num>
  <w:num w:numId="12">
    <w:abstractNumId w:val="6"/>
  </w:num>
  <w:num w:numId="13">
    <w:abstractNumId w:val="34"/>
  </w:num>
  <w:num w:numId="14">
    <w:abstractNumId w:val="18"/>
  </w:num>
  <w:num w:numId="15">
    <w:abstractNumId w:val="4"/>
  </w:num>
  <w:num w:numId="16">
    <w:abstractNumId w:val="10"/>
  </w:num>
  <w:num w:numId="17">
    <w:abstractNumId w:val="30"/>
  </w:num>
  <w:num w:numId="18">
    <w:abstractNumId w:val="17"/>
  </w:num>
  <w:num w:numId="19">
    <w:abstractNumId w:val="28"/>
  </w:num>
  <w:num w:numId="20">
    <w:abstractNumId w:val="24"/>
  </w:num>
  <w:num w:numId="21">
    <w:abstractNumId w:val="31"/>
  </w:num>
  <w:num w:numId="22">
    <w:abstractNumId w:val="21"/>
  </w:num>
  <w:num w:numId="23">
    <w:abstractNumId w:val="44"/>
  </w:num>
  <w:num w:numId="24">
    <w:abstractNumId w:val="13"/>
  </w:num>
  <w:num w:numId="25">
    <w:abstractNumId w:val="33"/>
  </w:num>
  <w:num w:numId="26">
    <w:abstractNumId w:val="0"/>
  </w:num>
  <w:num w:numId="27">
    <w:abstractNumId w:val="36"/>
  </w:num>
  <w:num w:numId="28">
    <w:abstractNumId w:val="35"/>
  </w:num>
  <w:num w:numId="29">
    <w:abstractNumId w:val="40"/>
  </w:num>
  <w:num w:numId="30">
    <w:abstractNumId w:val="37"/>
  </w:num>
  <w:num w:numId="31">
    <w:abstractNumId w:val="23"/>
  </w:num>
  <w:num w:numId="32">
    <w:abstractNumId w:val="14"/>
  </w:num>
  <w:num w:numId="33">
    <w:abstractNumId w:val="3"/>
  </w:num>
  <w:num w:numId="34">
    <w:abstractNumId w:val="43"/>
  </w:num>
  <w:num w:numId="35">
    <w:abstractNumId w:val="46"/>
  </w:num>
  <w:num w:numId="36">
    <w:abstractNumId w:val="27"/>
  </w:num>
  <w:num w:numId="37">
    <w:abstractNumId w:val="1"/>
  </w:num>
  <w:num w:numId="38">
    <w:abstractNumId w:val="15"/>
  </w:num>
  <w:num w:numId="39">
    <w:abstractNumId w:val="41"/>
  </w:num>
  <w:num w:numId="40">
    <w:abstractNumId w:val="29"/>
  </w:num>
  <w:num w:numId="41">
    <w:abstractNumId w:val="20"/>
  </w:num>
  <w:num w:numId="42">
    <w:abstractNumId w:val="39"/>
  </w:num>
  <w:num w:numId="43">
    <w:abstractNumId w:val="22"/>
  </w:num>
  <w:num w:numId="44">
    <w:abstractNumId w:val="38"/>
  </w:num>
  <w:num w:numId="45">
    <w:abstractNumId w:val="25"/>
  </w:num>
  <w:num w:numId="46">
    <w:abstractNumId w:val="26"/>
  </w:num>
  <w:num w:numId="47">
    <w:abstractNumId w:val="9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67"/>
    <w:rsid w:val="00040672"/>
    <w:rsid w:val="000500FE"/>
    <w:rsid w:val="00062751"/>
    <w:rsid w:val="0007120A"/>
    <w:rsid w:val="00094856"/>
    <w:rsid w:val="000A5F0E"/>
    <w:rsid w:val="000A7C56"/>
    <w:rsid w:val="000D416C"/>
    <w:rsid w:val="000E5D98"/>
    <w:rsid w:val="001050BC"/>
    <w:rsid w:val="00106B3C"/>
    <w:rsid w:val="00120C7B"/>
    <w:rsid w:val="00121FFE"/>
    <w:rsid w:val="00122F68"/>
    <w:rsid w:val="00124814"/>
    <w:rsid w:val="00136289"/>
    <w:rsid w:val="00144FCC"/>
    <w:rsid w:val="001462C9"/>
    <w:rsid w:val="001472F1"/>
    <w:rsid w:val="00163AC5"/>
    <w:rsid w:val="00163AEC"/>
    <w:rsid w:val="00166E39"/>
    <w:rsid w:val="0017658D"/>
    <w:rsid w:val="001909BF"/>
    <w:rsid w:val="001C4A5D"/>
    <w:rsid w:val="001C6A7F"/>
    <w:rsid w:val="001D62DE"/>
    <w:rsid w:val="00211861"/>
    <w:rsid w:val="00237938"/>
    <w:rsid w:val="00277CA2"/>
    <w:rsid w:val="00294C4A"/>
    <w:rsid w:val="002F126E"/>
    <w:rsid w:val="00330BFA"/>
    <w:rsid w:val="003559B7"/>
    <w:rsid w:val="00363A75"/>
    <w:rsid w:val="003D71AD"/>
    <w:rsid w:val="003E4800"/>
    <w:rsid w:val="003F1026"/>
    <w:rsid w:val="004004D5"/>
    <w:rsid w:val="00401887"/>
    <w:rsid w:val="00447D37"/>
    <w:rsid w:val="0047209F"/>
    <w:rsid w:val="00476207"/>
    <w:rsid w:val="00491640"/>
    <w:rsid w:val="00493A4D"/>
    <w:rsid w:val="004A15C1"/>
    <w:rsid w:val="004B50FA"/>
    <w:rsid w:val="004D08BA"/>
    <w:rsid w:val="004E167C"/>
    <w:rsid w:val="004E3E0C"/>
    <w:rsid w:val="004E5ABB"/>
    <w:rsid w:val="0054279C"/>
    <w:rsid w:val="00576405"/>
    <w:rsid w:val="00585983"/>
    <w:rsid w:val="005B374F"/>
    <w:rsid w:val="005D6414"/>
    <w:rsid w:val="00602B27"/>
    <w:rsid w:val="00604107"/>
    <w:rsid w:val="00630AAB"/>
    <w:rsid w:val="006443DC"/>
    <w:rsid w:val="00650329"/>
    <w:rsid w:val="00676153"/>
    <w:rsid w:val="00687D10"/>
    <w:rsid w:val="00692185"/>
    <w:rsid w:val="00695D8B"/>
    <w:rsid w:val="006C5815"/>
    <w:rsid w:val="006D0D6E"/>
    <w:rsid w:val="00715078"/>
    <w:rsid w:val="00722FF5"/>
    <w:rsid w:val="0074332C"/>
    <w:rsid w:val="00757114"/>
    <w:rsid w:val="0079035E"/>
    <w:rsid w:val="00820D5F"/>
    <w:rsid w:val="008303A5"/>
    <w:rsid w:val="00835632"/>
    <w:rsid w:val="008677C3"/>
    <w:rsid w:val="00870BB1"/>
    <w:rsid w:val="0087393A"/>
    <w:rsid w:val="00896E21"/>
    <w:rsid w:val="008C2FB6"/>
    <w:rsid w:val="008E1EFA"/>
    <w:rsid w:val="00926789"/>
    <w:rsid w:val="009414A2"/>
    <w:rsid w:val="0094350B"/>
    <w:rsid w:val="00956013"/>
    <w:rsid w:val="00967180"/>
    <w:rsid w:val="009A220F"/>
    <w:rsid w:val="009A778F"/>
    <w:rsid w:val="009C7FBF"/>
    <w:rsid w:val="00A06693"/>
    <w:rsid w:val="00A35AE6"/>
    <w:rsid w:val="00A36A6F"/>
    <w:rsid w:val="00A603E0"/>
    <w:rsid w:val="00A67539"/>
    <w:rsid w:val="00A716FD"/>
    <w:rsid w:val="00A85F1A"/>
    <w:rsid w:val="00AA30EB"/>
    <w:rsid w:val="00B041FF"/>
    <w:rsid w:val="00B300E5"/>
    <w:rsid w:val="00B32039"/>
    <w:rsid w:val="00B95567"/>
    <w:rsid w:val="00BB6E23"/>
    <w:rsid w:val="00BD7C9A"/>
    <w:rsid w:val="00BD7D71"/>
    <w:rsid w:val="00C76D34"/>
    <w:rsid w:val="00CB3D16"/>
    <w:rsid w:val="00CC3425"/>
    <w:rsid w:val="00D03A3B"/>
    <w:rsid w:val="00D219FC"/>
    <w:rsid w:val="00D56601"/>
    <w:rsid w:val="00D755CD"/>
    <w:rsid w:val="00D91D44"/>
    <w:rsid w:val="00DB6102"/>
    <w:rsid w:val="00DD18A4"/>
    <w:rsid w:val="00DE3DA0"/>
    <w:rsid w:val="00DE6DE6"/>
    <w:rsid w:val="00E052BD"/>
    <w:rsid w:val="00E14723"/>
    <w:rsid w:val="00E400B8"/>
    <w:rsid w:val="00E56D2F"/>
    <w:rsid w:val="00E64217"/>
    <w:rsid w:val="00E6472E"/>
    <w:rsid w:val="00E90816"/>
    <w:rsid w:val="00EA5034"/>
    <w:rsid w:val="00EA70A4"/>
    <w:rsid w:val="00EB060F"/>
    <w:rsid w:val="00EC034E"/>
    <w:rsid w:val="00ED2B61"/>
    <w:rsid w:val="00F03650"/>
    <w:rsid w:val="00F24D9E"/>
    <w:rsid w:val="00F27CB9"/>
    <w:rsid w:val="00F46D69"/>
    <w:rsid w:val="00F70B01"/>
    <w:rsid w:val="00F91581"/>
    <w:rsid w:val="00FF1EF6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4F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209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C7FBF"/>
    <w:pPr>
      <w:keepNext/>
      <w:widowControl/>
      <w:tabs>
        <w:tab w:val="num" w:pos="0"/>
      </w:tabs>
      <w:jc w:val="both"/>
      <w:outlineLvl w:val="0"/>
    </w:pPr>
    <w:rPr>
      <w:rFonts w:ascii="Times New Roman" w:eastAsia="Times New Roman" w:hAnsi="Times New Roman" w:cs="Times New Roman"/>
      <w:b/>
      <w:bCs/>
      <w:color w:val="auto"/>
      <w:kern w:val="1"/>
      <w:u w:val="single"/>
      <w:lang w:eastAsia="ar-SA" w:bidi="ar-SA"/>
    </w:rPr>
  </w:style>
  <w:style w:type="paragraph" w:styleId="2">
    <w:name w:val="heading 2"/>
    <w:basedOn w:val="a"/>
    <w:next w:val="a"/>
    <w:link w:val="20"/>
    <w:qFormat/>
    <w:rsid w:val="009C7FBF"/>
    <w:pPr>
      <w:keepNext/>
      <w:widowControl/>
      <w:tabs>
        <w:tab w:val="num" w:pos="0"/>
      </w:tabs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kern w:val="1"/>
      <w:sz w:val="28"/>
      <w:szCs w:val="28"/>
      <w:lang w:eastAsia="ar-SA" w:bidi="ar-SA"/>
    </w:rPr>
  </w:style>
  <w:style w:type="paragraph" w:styleId="3">
    <w:name w:val="heading 3"/>
    <w:basedOn w:val="a"/>
    <w:next w:val="a"/>
    <w:link w:val="30"/>
    <w:qFormat/>
    <w:rsid w:val="009C7FBF"/>
    <w:pPr>
      <w:keepNext/>
      <w:tabs>
        <w:tab w:val="num" w:pos="0"/>
      </w:tabs>
      <w:suppressAutoHyphens/>
      <w:spacing w:before="240" w:after="60"/>
      <w:outlineLvl w:val="2"/>
    </w:pPr>
    <w:rPr>
      <w:rFonts w:ascii="Arial" w:eastAsia="Lucida Sans Unicode" w:hAnsi="Arial" w:cs="Arial"/>
      <w:b/>
      <w:bCs/>
      <w:color w:val="auto"/>
      <w:kern w:val="1"/>
      <w:sz w:val="26"/>
      <w:szCs w:val="26"/>
      <w:lang w:eastAsia="ar-SA" w:bidi="ar-SA"/>
    </w:rPr>
  </w:style>
  <w:style w:type="paragraph" w:styleId="4">
    <w:name w:val="heading 4"/>
    <w:basedOn w:val="11"/>
    <w:next w:val="a0"/>
    <w:link w:val="40"/>
    <w:qFormat/>
    <w:rsid w:val="009C7FBF"/>
    <w:pPr>
      <w:tabs>
        <w:tab w:val="num" w:pos="0"/>
      </w:tabs>
      <w:outlineLvl w:val="3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B955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B95567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header"/>
    <w:basedOn w:val="a"/>
    <w:link w:val="a7"/>
    <w:unhideWhenUsed/>
    <w:rsid w:val="00B955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B9556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B955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B9556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rsid w:val="009C7FBF"/>
    <w:rPr>
      <w:rFonts w:ascii="Times New Roman" w:eastAsia="Times New Roman" w:hAnsi="Times New Roman" w:cs="Times New Roman"/>
      <w:b/>
      <w:bCs/>
      <w:kern w:val="1"/>
      <w:sz w:val="24"/>
      <w:szCs w:val="24"/>
      <w:u w:val="single"/>
      <w:lang w:eastAsia="ar-SA"/>
    </w:rPr>
  </w:style>
  <w:style w:type="character" w:customStyle="1" w:styleId="20">
    <w:name w:val="Заголовок 2 Знак"/>
    <w:basedOn w:val="a1"/>
    <w:link w:val="2"/>
    <w:rsid w:val="009C7FBF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9C7FBF"/>
    <w:rPr>
      <w:rFonts w:ascii="Arial" w:eastAsia="Lucida Sans Unicode" w:hAnsi="Arial" w:cs="Arial"/>
      <w:b/>
      <w:bCs/>
      <w:kern w:val="1"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9C7FBF"/>
    <w:rPr>
      <w:rFonts w:ascii="Arial" w:eastAsia="Lucida Sans Unicode" w:hAnsi="Arial" w:cs="Tahoma"/>
      <w:b/>
      <w:bCs/>
      <w:i/>
      <w:iCs/>
      <w:kern w:val="1"/>
      <w:sz w:val="24"/>
      <w:szCs w:val="24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9C7FBF"/>
  </w:style>
  <w:style w:type="paragraph" w:customStyle="1" w:styleId="11">
    <w:name w:val="Заголовок1"/>
    <w:basedOn w:val="a"/>
    <w:next w:val="a0"/>
    <w:rsid w:val="009C7FBF"/>
    <w:pPr>
      <w:keepNext/>
      <w:suppressAutoHyphens/>
      <w:spacing w:before="240" w:after="120"/>
    </w:pPr>
    <w:rPr>
      <w:rFonts w:ascii="Arial" w:eastAsia="Lucida Sans Unicode" w:hAnsi="Arial" w:cs="Tahoma"/>
      <w:color w:val="auto"/>
      <w:kern w:val="1"/>
      <w:sz w:val="28"/>
      <w:szCs w:val="28"/>
      <w:lang w:eastAsia="ar-SA" w:bidi="ar-SA"/>
    </w:rPr>
  </w:style>
  <w:style w:type="paragraph" w:styleId="a0">
    <w:name w:val="Body Text"/>
    <w:basedOn w:val="a"/>
    <w:link w:val="aa"/>
    <w:rsid w:val="009C7FBF"/>
    <w:pPr>
      <w:suppressAutoHyphens/>
      <w:spacing w:after="120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character" w:customStyle="1" w:styleId="aa">
    <w:name w:val="Основной текст Знак"/>
    <w:basedOn w:val="a1"/>
    <w:link w:val="a0"/>
    <w:rsid w:val="009C7FBF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9C7FBF"/>
    <w:rPr>
      <w:rFonts w:ascii="Symbol" w:hAnsi="Symbol"/>
    </w:rPr>
  </w:style>
  <w:style w:type="character" w:customStyle="1" w:styleId="WW8Num2z2">
    <w:name w:val="WW8Num2z2"/>
    <w:rsid w:val="009C7FBF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9C7FBF"/>
    <w:rPr>
      <w:rFonts w:ascii="Wingdings" w:hAnsi="Wingdings"/>
    </w:rPr>
  </w:style>
  <w:style w:type="character" w:customStyle="1" w:styleId="WW8Num2z4">
    <w:name w:val="WW8Num2z4"/>
    <w:rsid w:val="009C7FBF"/>
    <w:rPr>
      <w:rFonts w:ascii="Wingdings 2" w:hAnsi="Wingdings 2" w:cs="StarSymbol"/>
      <w:sz w:val="18"/>
      <w:szCs w:val="18"/>
    </w:rPr>
  </w:style>
  <w:style w:type="character" w:customStyle="1" w:styleId="WW8Num3z0">
    <w:name w:val="WW8Num3z0"/>
    <w:rsid w:val="009C7FBF"/>
    <w:rPr>
      <w:rFonts w:ascii="Wingdings" w:hAnsi="Wingdings"/>
    </w:rPr>
  </w:style>
  <w:style w:type="character" w:customStyle="1" w:styleId="WW8Num3z1">
    <w:name w:val="WW8Num3z1"/>
    <w:rsid w:val="009C7FBF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9C7FBF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9C7FBF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9C7FBF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9C7FBF"/>
    <w:rPr>
      <w:rFonts w:ascii="StarSymbol" w:hAnsi="StarSymbol" w:cs="StarSymbol"/>
      <w:sz w:val="18"/>
      <w:szCs w:val="18"/>
    </w:rPr>
  </w:style>
  <w:style w:type="character" w:customStyle="1" w:styleId="WW8Num4z3">
    <w:name w:val="WW8Num4z3"/>
    <w:rsid w:val="009C7FBF"/>
    <w:rPr>
      <w:rFonts w:ascii="Wingdings" w:hAnsi="Wingdings"/>
    </w:rPr>
  </w:style>
  <w:style w:type="character" w:customStyle="1" w:styleId="WW8Num5z0">
    <w:name w:val="WW8Num5z0"/>
    <w:rsid w:val="009C7FBF"/>
    <w:rPr>
      <w:b w:val="0"/>
      <w:sz w:val="20"/>
      <w:szCs w:val="20"/>
    </w:rPr>
  </w:style>
  <w:style w:type="character" w:customStyle="1" w:styleId="WW8Num5z1">
    <w:name w:val="WW8Num5z1"/>
    <w:rsid w:val="009C7FBF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9C7FBF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9C7FBF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9C7FBF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rsid w:val="009C7FBF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9C7FBF"/>
    <w:rPr>
      <w:rFonts w:ascii="OpenSymbol" w:hAnsi="OpenSymbol"/>
    </w:rPr>
  </w:style>
  <w:style w:type="character" w:customStyle="1" w:styleId="WW8Num7z2">
    <w:name w:val="WW8Num7z2"/>
    <w:rsid w:val="009C7FBF"/>
    <w:rPr>
      <w:rFonts w:ascii="StarSymbol" w:hAnsi="StarSymbol"/>
    </w:rPr>
  </w:style>
  <w:style w:type="character" w:customStyle="1" w:styleId="WW8Num8z0">
    <w:name w:val="WW8Num8z0"/>
    <w:rsid w:val="009C7FBF"/>
    <w:rPr>
      <w:rFonts w:ascii="Symbol" w:hAnsi="Symbol"/>
    </w:rPr>
  </w:style>
  <w:style w:type="character" w:customStyle="1" w:styleId="WW8Num9z0">
    <w:name w:val="WW8Num9z0"/>
    <w:rsid w:val="009C7FBF"/>
    <w:rPr>
      <w:b/>
    </w:rPr>
  </w:style>
  <w:style w:type="character" w:customStyle="1" w:styleId="WW8Num9z1">
    <w:name w:val="WW8Num9z1"/>
    <w:rsid w:val="009C7FBF"/>
    <w:rPr>
      <w:rFonts w:ascii="Courier New" w:hAnsi="Courier New" w:cs="Courier New"/>
    </w:rPr>
  </w:style>
  <w:style w:type="character" w:customStyle="1" w:styleId="WW8Num9z2">
    <w:name w:val="WW8Num9z2"/>
    <w:rsid w:val="009C7FBF"/>
    <w:rPr>
      <w:rFonts w:ascii="Wingdings" w:hAnsi="Wingdings"/>
    </w:rPr>
  </w:style>
  <w:style w:type="character" w:customStyle="1" w:styleId="WW8Num10z0">
    <w:name w:val="WW8Num10z0"/>
    <w:rsid w:val="009C7FBF"/>
    <w:rPr>
      <w:rFonts w:ascii="Symbol" w:hAnsi="Symbol"/>
    </w:rPr>
  </w:style>
  <w:style w:type="character" w:customStyle="1" w:styleId="WW8Num11z0">
    <w:name w:val="WW8Num11z0"/>
    <w:rsid w:val="009C7FBF"/>
    <w:rPr>
      <w:rFonts w:ascii="Wingdings" w:hAnsi="Wingdings" w:cs="Times New Roman"/>
    </w:rPr>
  </w:style>
  <w:style w:type="character" w:customStyle="1" w:styleId="WW8Num11z1">
    <w:name w:val="WW8Num11z1"/>
    <w:rsid w:val="009C7FBF"/>
    <w:rPr>
      <w:rFonts w:ascii="Wingdings 2" w:hAnsi="Wingdings 2" w:cs="Courier New"/>
    </w:rPr>
  </w:style>
  <w:style w:type="character" w:customStyle="1" w:styleId="WW8Num12z0">
    <w:name w:val="WW8Num12z0"/>
    <w:rsid w:val="009C7FBF"/>
    <w:rPr>
      <w:rFonts w:ascii="Times New Roman" w:hAnsi="Times New Roman" w:cs="Times New Roman"/>
    </w:rPr>
  </w:style>
  <w:style w:type="character" w:customStyle="1" w:styleId="WW8Num13z0">
    <w:name w:val="WW8Num13z0"/>
    <w:rsid w:val="009C7FBF"/>
    <w:rPr>
      <w:rFonts w:ascii="Symbol" w:hAnsi="Symbol"/>
    </w:rPr>
  </w:style>
  <w:style w:type="character" w:customStyle="1" w:styleId="WW8Num14z0">
    <w:name w:val="WW8Num14z0"/>
    <w:rsid w:val="009C7FBF"/>
    <w:rPr>
      <w:rFonts w:ascii="Symbol" w:hAnsi="Symbol"/>
    </w:rPr>
  </w:style>
  <w:style w:type="character" w:customStyle="1" w:styleId="WW8Num15z0">
    <w:name w:val="WW8Num15z0"/>
    <w:rsid w:val="009C7FBF"/>
    <w:rPr>
      <w:rFonts w:ascii="Symbol" w:hAnsi="Symbol"/>
    </w:rPr>
  </w:style>
  <w:style w:type="character" w:customStyle="1" w:styleId="WW8Num17z0">
    <w:name w:val="WW8Num17z0"/>
    <w:rsid w:val="009C7FBF"/>
    <w:rPr>
      <w:rFonts w:ascii="Symbol" w:hAnsi="Symbol"/>
    </w:rPr>
  </w:style>
  <w:style w:type="character" w:customStyle="1" w:styleId="WW8Num19z2">
    <w:name w:val="WW8Num19z2"/>
    <w:rsid w:val="009C7FBF"/>
    <w:rPr>
      <w:rFonts w:ascii="Wingdings" w:hAnsi="Wingdings"/>
    </w:rPr>
  </w:style>
  <w:style w:type="character" w:customStyle="1" w:styleId="WW8Num20z2">
    <w:name w:val="WW8Num20z2"/>
    <w:rsid w:val="009C7FBF"/>
    <w:rPr>
      <w:b w:val="0"/>
      <w:bCs w:val="0"/>
    </w:rPr>
  </w:style>
  <w:style w:type="character" w:customStyle="1" w:styleId="WW8Num21z0">
    <w:name w:val="WW8Num21z0"/>
    <w:rsid w:val="009C7FBF"/>
    <w:rPr>
      <w:rFonts w:ascii="Times New Roman" w:hAnsi="Times New Roman" w:cs="StarSymbol"/>
      <w:sz w:val="18"/>
      <w:szCs w:val="18"/>
    </w:rPr>
  </w:style>
  <w:style w:type="character" w:customStyle="1" w:styleId="WW8Num22z2">
    <w:name w:val="WW8Num22z2"/>
    <w:rsid w:val="009C7FBF"/>
    <w:rPr>
      <w:b w:val="0"/>
      <w:bCs w:val="0"/>
    </w:rPr>
  </w:style>
  <w:style w:type="character" w:customStyle="1" w:styleId="WW8Num23z0">
    <w:name w:val="WW8Num23z0"/>
    <w:rsid w:val="009C7FBF"/>
    <w:rPr>
      <w:b w:val="0"/>
      <w:sz w:val="20"/>
      <w:szCs w:val="20"/>
    </w:rPr>
  </w:style>
  <w:style w:type="character" w:customStyle="1" w:styleId="WW8Num24z0">
    <w:name w:val="WW8Num24z0"/>
    <w:rsid w:val="009C7FBF"/>
    <w:rPr>
      <w:rFonts w:ascii="Symbol" w:hAnsi="Symbol"/>
      <w:b/>
      <w:bCs/>
    </w:rPr>
  </w:style>
  <w:style w:type="character" w:customStyle="1" w:styleId="WW8Num25z0">
    <w:name w:val="WW8Num25z0"/>
    <w:rsid w:val="009C7FBF"/>
    <w:rPr>
      <w:rFonts w:ascii="Symbol" w:hAnsi="Symbol"/>
      <w:b/>
    </w:rPr>
  </w:style>
  <w:style w:type="character" w:customStyle="1" w:styleId="WW8Num26z0">
    <w:name w:val="WW8Num26z0"/>
    <w:rsid w:val="009C7FBF"/>
    <w:rPr>
      <w:b/>
    </w:rPr>
  </w:style>
  <w:style w:type="character" w:customStyle="1" w:styleId="WW8Num27z0">
    <w:name w:val="WW8Num27z0"/>
    <w:rsid w:val="009C7FBF"/>
    <w:rPr>
      <w:b/>
    </w:rPr>
  </w:style>
  <w:style w:type="character" w:customStyle="1" w:styleId="WW8Num27z1">
    <w:name w:val="WW8Num27z1"/>
    <w:rsid w:val="009C7FBF"/>
    <w:rPr>
      <w:rFonts w:ascii="OpenSymbol" w:hAnsi="OpenSymbol" w:cs="Courier New"/>
    </w:rPr>
  </w:style>
  <w:style w:type="character" w:customStyle="1" w:styleId="WW8Num28z0">
    <w:name w:val="WW8Num28z0"/>
    <w:rsid w:val="009C7FBF"/>
    <w:rPr>
      <w:rFonts w:ascii="Wingdings" w:hAnsi="Wingdings"/>
      <w:b/>
    </w:rPr>
  </w:style>
  <w:style w:type="character" w:customStyle="1" w:styleId="WW8Num29z0">
    <w:name w:val="WW8Num29z0"/>
    <w:rsid w:val="009C7FBF"/>
    <w:rPr>
      <w:rFonts w:ascii="Symbol" w:hAnsi="Symbol"/>
    </w:rPr>
  </w:style>
  <w:style w:type="character" w:customStyle="1" w:styleId="WW8Num30z2">
    <w:name w:val="WW8Num30z2"/>
    <w:rsid w:val="009C7FBF"/>
    <w:rPr>
      <w:b w:val="0"/>
      <w:bCs w:val="0"/>
    </w:rPr>
  </w:style>
  <w:style w:type="character" w:customStyle="1" w:styleId="WW8Num31z0">
    <w:name w:val="WW8Num31z0"/>
    <w:rsid w:val="009C7FBF"/>
    <w:rPr>
      <w:rFonts w:ascii="Symbol" w:hAnsi="Symbol"/>
      <w:b/>
    </w:rPr>
  </w:style>
  <w:style w:type="character" w:customStyle="1" w:styleId="WW8Num32z0">
    <w:name w:val="WW8Num32z0"/>
    <w:rsid w:val="009C7FBF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9C7FBF"/>
  </w:style>
  <w:style w:type="character" w:customStyle="1" w:styleId="WW8Num16z0">
    <w:name w:val="WW8Num16z0"/>
    <w:rsid w:val="009C7FBF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9C7FBF"/>
    <w:rPr>
      <w:b/>
    </w:rPr>
  </w:style>
  <w:style w:type="character" w:customStyle="1" w:styleId="WW8Num21z2">
    <w:name w:val="WW8Num21z2"/>
    <w:rsid w:val="009C7FBF"/>
    <w:rPr>
      <w:rFonts w:ascii="Wingdings" w:hAnsi="Wingdings"/>
    </w:rPr>
  </w:style>
  <w:style w:type="character" w:customStyle="1" w:styleId="WW8Num24z2">
    <w:name w:val="WW8Num24z2"/>
    <w:rsid w:val="009C7FBF"/>
    <w:rPr>
      <w:rFonts w:ascii="StarSymbol" w:hAnsi="StarSymbol" w:cs="StarSymbol"/>
      <w:sz w:val="18"/>
      <w:szCs w:val="18"/>
    </w:rPr>
  </w:style>
  <w:style w:type="character" w:customStyle="1" w:styleId="WW8Num29z1">
    <w:name w:val="WW8Num29z1"/>
    <w:rsid w:val="009C7FBF"/>
    <w:rPr>
      <w:rFonts w:ascii="OpenSymbol" w:hAnsi="OpenSymbol" w:cs="Courier New"/>
    </w:rPr>
  </w:style>
  <w:style w:type="character" w:customStyle="1" w:styleId="WW8Num30z0">
    <w:name w:val="WW8Num30z0"/>
    <w:rsid w:val="009C7FBF"/>
    <w:rPr>
      <w:rFonts w:ascii="Symbol" w:hAnsi="Symbol" w:cs="OpenSymbol"/>
    </w:rPr>
  </w:style>
  <w:style w:type="character" w:customStyle="1" w:styleId="WW-Absatz-Standardschriftart">
    <w:name w:val="WW-Absatz-Standardschriftart"/>
    <w:rsid w:val="009C7FBF"/>
  </w:style>
  <w:style w:type="character" w:customStyle="1" w:styleId="WW8Num23z2">
    <w:name w:val="WW8Num23z2"/>
    <w:rsid w:val="009C7FBF"/>
    <w:rPr>
      <w:b w:val="0"/>
      <w:bCs w:val="0"/>
    </w:rPr>
  </w:style>
  <w:style w:type="character" w:customStyle="1" w:styleId="WW-Absatz-Standardschriftart1">
    <w:name w:val="WW-Absatz-Standardschriftart1"/>
    <w:rsid w:val="009C7FBF"/>
  </w:style>
  <w:style w:type="character" w:customStyle="1" w:styleId="WW-Absatz-Standardschriftart11">
    <w:name w:val="WW-Absatz-Standardschriftart11"/>
    <w:rsid w:val="009C7FBF"/>
  </w:style>
  <w:style w:type="character" w:customStyle="1" w:styleId="WW-Absatz-Standardschriftart111">
    <w:name w:val="WW-Absatz-Standardschriftart111"/>
    <w:rsid w:val="009C7FBF"/>
  </w:style>
  <w:style w:type="character" w:customStyle="1" w:styleId="WW-Absatz-Standardschriftart1111">
    <w:name w:val="WW-Absatz-Standardschriftart1111"/>
    <w:rsid w:val="009C7FBF"/>
  </w:style>
  <w:style w:type="character" w:customStyle="1" w:styleId="WW8Num22z0">
    <w:name w:val="WW8Num22z0"/>
    <w:rsid w:val="009C7FBF"/>
    <w:rPr>
      <w:rFonts w:ascii="Symbol" w:hAnsi="Symbol"/>
      <w:b w:val="0"/>
      <w:sz w:val="20"/>
      <w:szCs w:val="20"/>
    </w:rPr>
  </w:style>
  <w:style w:type="character" w:customStyle="1" w:styleId="WW-Absatz-Standardschriftart11111">
    <w:name w:val="WW-Absatz-Standardschriftart11111"/>
    <w:rsid w:val="009C7FBF"/>
  </w:style>
  <w:style w:type="character" w:customStyle="1" w:styleId="WW-Absatz-Standardschriftart111111">
    <w:name w:val="WW-Absatz-Standardschriftart111111"/>
    <w:rsid w:val="009C7FBF"/>
  </w:style>
  <w:style w:type="character" w:customStyle="1" w:styleId="WW8Num16z1">
    <w:name w:val="WW8Num16z1"/>
    <w:rsid w:val="009C7FBF"/>
    <w:rPr>
      <w:rFonts w:ascii="Symbol" w:hAnsi="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9C7FBF"/>
  </w:style>
  <w:style w:type="character" w:customStyle="1" w:styleId="WW8Num8z1">
    <w:name w:val="WW8Num8z1"/>
    <w:rsid w:val="009C7FBF"/>
    <w:rPr>
      <w:rFonts w:ascii="Symbol" w:hAnsi="Symbol"/>
    </w:rPr>
  </w:style>
  <w:style w:type="character" w:customStyle="1" w:styleId="WW8Num8z2">
    <w:name w:val="WW8Num8z2"/>
    <w:rsid w:val="009C7FBF"/>
    <w:rPr>
      <w:rFonts w:ascii="Wingdings" w:hAnsi="Wingdings"/>
    </w:rPr>
  </w:style>
  <w:style w:type="character" w:customStyle="1" w:styleId="WW8Num10z1">
    <w:name w:val="WW8Num10z1"/>
    <w:rsid w:val="009C7FBF"/>
    <w:rPr>
      <w:rFonts w:ascii="Courier New" w:hAnsi="Courier New" w:cs="Courier New"/>
    </w:rPr>
  </w:style>
  <w:style w:type="character" w:customStyle="1" w:styleId="WW8Num10z2">
    <w:name w:val="WW8Num10z2"/>
    <w:rsid w:val="009C7FBF"/>
    <w:rPr>
      <w:rFonts w:ascii="Wingdings" w:hAnsi="Wingdings"/>
    </w:rPr>
  </w:style>
  <w:style w:type="character" w:customStyle="1" w:styleId="WW8Num12z1">
    <w:name w:val="WW8Num12z1"/>
    <w:rsid w:val="009C7FBF"/>
    <w:rPr>
      <w:rFonts w:ascii="Courier New" w:hAnsi="Courier New" w:cs="Courier New"/>
    </w:rPr>
  </w:style>
  <w:style w:type="character" w:customStyle="1" w:styleId="WW8Num17z1">
    <w:name w:val="WW8Num17z1"/>
    <w:rsid w:val="009C7FBF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9C7FBF"/>
    <w:rPr>
      <w:rFonts w:ascii="Symbol" w:hAnsi="Symbol"/>
    </w:rPr>
  </w:style>
  <w:style w:type="character" w:customStyle="1" w:styleId="WW8Num20z0">
    <w:name w:val="WW8Num20z0"/>
    <w:rsid w:val="009C7FBF"/>
    <w:rPr>
      <w:rFonts w:ascii="Times New Roman" w:hAnsi="Times New Roman"/>
      <w:b/>
      <w:bCs/>
    </w:rPr>
  </w:style>
  <w:style w:type="character" w:customStyle="1" w:styleId="WW-Absatz-Standardschriftart11111111">
    <w:name w:val="WW-Absatz-Standardschriftart11111111"/>
    <w:rsid w:val="009C7FBF"/>
  </w:style>
  <w:style w:type="character" w:customStyle="1" w:styleId="WW8Num26z1">
    <w:name w:val="WW8Num26z1"/>
    <w:rsid w:val="009C7FBF"/>
    <w:rPr>
      <w:rFonts w:ascii="OpenSymbol" w:hAnsi="OpenSymbol" w:cs="Courier New"/>
    </w:rPr>
  </w:style>
  <w:style w:type="character" w:customStyle="1" w:styleId="WW8Num33z0">
    <w:name w:val="WW8Num33z0"/>
    <w:rsid w:val="009C7FBF"/>
    <w:rPr>
      <w:rFonts w:ascii="Symbol" w:hAnsi="Symbol"/>
      <w:b/>
    </w:rPr>
  </w:style>
  <w:style w:type="character" w:customStyle="1" w:styleId="WW8Num34z0">
    <w:name w:val="WW8Num34z0"/>
    <w:rsid w:val="009C7FBF"/>
    <w:rPr>
      <w:rFonts w:ascii="Wingdings" w:hAnsi="Wingdings" w:cs="StarSymbol"/>
      <w:sz w:val="18"/>
      <w:szCs w:val="18"/>
    </w:rPr>
  </w:style>
  <w:style w:type="character" w:customStyle="1" w:styleId="WW8Num34z1">
    <w:name w:val="WW8Num34z1"/>
    <w:rsid w:val="009C7FBF"/>
    <w:rPr>
      <w:rFonts w:ascii="Courier New" w:hAnsi="Courier New" w:cs="Courier New"/>
    </w:rPr>
  </w:style>
  <w:style w:type="character" w:customStyle="1" w:styleId="WW8Num35z0">
    <w:name w:val="WW8Num35z0"/>
    <w:rsid w:val="009C7FBF"/>
    <w:rPr>
      <w:rFonts w:ascii="Wingdings" w:hAnsi="Wingdings" w:cs="StarSymbol"/>
      <w:sz w:val="18"/>
      <w:szCs w:val="18"/>
    </w:rPr>
  </w:style>
  <w:style w:type="character" w:customStyle="1" w:styleId="WW8Num35z1">
    <w:name w:val="WW8Num35z1"/>
    <w:rsid w:val="009C7FBF"/>
    <w:rPr>
      <w:rFonts w:ascii="Symbol" w:hAnsi="Symbol" w:cs="StarSymbol"/>
      <w:sz w:val="18"/>
      <w:szCs w:val="18"/>
    </w:rPr>
  </w:style>
  <w:style w:type="character" w:customStyle="1" w:styleId="WW8Num36z0">
    <w:name w:val="WW8Num36z0"/>
    <w:rsid w:val="009C7FBF"/>
    <w:rPr>
      <w:b/>
    </w:rPr>
  </w:style>
  <w:style w:type="character" w:customStyle="1" w:styleId="WW8Num36z1">
    <w:name w:val="WW8Num36z1"/>
    <w:rsid w:val="009C7FBF"/>
    <w:rPr>
      <w:rFonts w:ascii="OpenSymbol" w:hAnsi="OpenSymbol" w:cs="Courier New"/>
    </w:rPr>
  </w:style>
  <w:style w:type="character" w:customStyle="1" w:styleId="WW8Num37z0">
    <w:name w:val="WW8Num37z0"/>
    <w:rsid w:val="009C7FBF"/>
    <w:rPr>
      <w:rFonts w:ascii="Symbol" w:hAnsi="Symbol"/>
    </w:rPr>
  </w:style>
  <w:style w:type="character" w:customStyle="1" w:styleId="WW8Num37z1">
    <w:name w:val="WW8Num37z1"/>
    <w:rsid w:val="009C7FBF"/>
    <w:rPr>
      <w:rFonts w:ascii="OpenSymbol" w:hAnsi="OpenSymbol" w:cs="StarSymbol"/>
      <w:sz w:val="18"/>
      <w:szCs w:val="18"/>
    </w:rPr>
  </w:style>
  <w:style w:type="character" w:customStyle="1" w:styleId="WW8Num38z0">
    <w:name w:val="WW8Num38z0"/>
    <w:rsid w:val="009C7FBF"/>
    <w:rPr>
      <w:b/>
    </w:rPr>
  </w:style>
  <w:style w:type="character" w:customStyle="1" w:styleId="WW8Num38z1">
    <w:name w:val="WW8Num38z1"/>
    <w:rsid w:val="009C7FBF"/>
    <w:rPr>
      <w:rFonts w:ascii="MS Mincho" w:hAnsi="MS Mincho" w:cs="StarSymbol"/>
      <w:sz w:val="18"/>
      <w:szCs w:val="18"/>
    </w:rPr>
  </w:style>
  <w:style w:type="character" w:customStyle="1" w:styleId="WW8Num39z0">
    <w:name w:val="WW8Num39z0"/>
    <w:rsid w:val="009C7FBF"/>
    <w:rPr>
      <w:b/>
    </w:rPr>
  </w:style>
  <w:style w:type="character" w:customStyle="1" w:styleId="WW8Num39z1">
    <w:name w:val="WW8Num39z1"/>
    <w:rsid w:val="009C7FBF"/>
    <w:rPr>
      <w:rFonts w:ascii="OpenSymbol" w:hAnsi="OpenSymbol" w:cs="StarSymbol"/>
      <w:sz w:val="18"/>
      <w:szCs w:val="18"/>
    </w:rPr>
  </w:style>
  <w:style w:type="character" w:customStyle="1" w:styleId="WW8Num40z0">
    <w:name w:val="WW8Num40z0"/>
    <w:rsid w:val="009C7FBF"/>
    <w:rPr>
      <w:rFonts w:ascii="Wingdings" w:hAnsi="Wingdings" w:cs="StarSymbol"/>
      <w:sz w:val="18"/>
      <w:szCs w:val="18"/>
    </w:rPr>
  </w:style>
  <w:style w:type="character" w:customStyle="1" w:styleId="WW8Num40z1">
    <w:name w:val="WW8Num40z1"/>
    <w:rsid w:val="009C7FBF"/>
    <w:rPr>
      <w:rFonts w:ascii="MS Mincho" w:hAnsi="MS Mincho" w:cs="StarSymbol"/>
      <w:sz w:val="18"/>
      <w:szCs w:val="18"/>
    </w:rPr>
  </w:style>
  <w:style w:type="character" w:customStyle="1" w:styleId="WW8Num41z0">
    <w:name w:val="WW8Num41z0"/>
    <w:rsid w:val="009C7FBF"/>
    <w:rPr>
      <w:rFonts w:ascii="Wingdings" w:hAnsi="Wingdings" w:cs="StarSymbol"/>
      <w:sz w:val="18"/>
      <w:szCs w:val="18"/>
    </w:rPr>
  </w:style>
  <w:style w:type="character" w:customStyle="1" w:styleId="WW8Num41z1">
    <w:name w:val="WW8Num41z1"/>
    <w:rsid w:val="009C7FBF"/>
    <w:rPr>
      <w:rFonts w:ascii="Symbol" w:hAnsi="Symbol" w:cs="StarSymbol"/>
      <w:sz w:val="18"/>
      <w:szCs w:val="18"/>
    </w:rPr>
  </w:style>
  <w:style w:type="character" w:customStyle="1" w:styleId="WW8Num42z0">
    <w:name w:val="WW8Num42z0"/>
    <w:rsid w:val="009C7FBF"/>
    <w:rPr>
      <w:rFonts w:ascii="Symbol" w:hAnsi="Symbol" w:cs="StarSymbol"/>
      <w:sz w:val="18"/>
      <w:szCs w:val="18"/>
    </w:rPr>
  </w:style>
  <w:style w:type="character" w:customStyle="1" w:styleId="WW8Num42z1">
    <w:name w:val="WW8Num42z1"/>
    <w:rsid w:val="009C7FBF"/>
    <w:rPr>
      <w:b/>
      <w:bCs/>
    </w:rPr>
  </w:style>
  <w:style w:type="character" w:customStyle="1" w:styleId="WW8Num43z0">
    <w:name w:val="WW8Num43z0"/>
    <w:rsid w:val="009C7FBF"/>
    <w:rPr>
      <w:rFonts w:ascii="Symbol" w:hAnsi="Symbol" w:cs="StarSymbol"/>
      <w:sz w:val="18"/>
      <w:szCs w:val="18"/>
    </w:rPr>
  </w:style>
  <w:style w:type="character" w:customStyle="1" w:styleId="WW8Num43z1">
    <w:name w:val="WW8Num43z1"/>
    <w:rsid w:val="009C7FBF"/>
    <w:rPr>
      <w:rFonts w:ascii="OpenSymbol" w:hAnsi="OpenSymbol" w:cs="StarSymbol"/>
      <w:sz w:val="18"/>
      <w:szCs w:val="18"/>
    </w:rPr>
  </w:style>
  <w:style w:type="character" w:customStyle="1" w:styleId="WW8Num44z0">
    <w:name w:val="WW8Num44z0"/>
    <w:rsid w:val="009C7FBF"/>
    <w:rPr>
      <w:rFonts w:ascii="Symbol" w:hAnsi="Symbol" w:cs="StarSymbol"/>
      <w:sz w:val="18"/>
      <w:szCs w:val="18"/>
    </w:rPr>
  </w:style>
  <w:style w:type="character" w:customStyle="1" w:styleId="WW8Num44z1">
    <w:name w:val="WW8Num44z1"/>
    <w:rsid w:val="009C7FBF"/>
    <w:rPr>
      <w:rFonts w:ascii="OpenSymbol" w:hAnsi="OpenSymbol" w:cs="StarSymbol"/>
      <w:sz w:val="18"/>
      <w:szCs w:val="18"/>
    </w:rPr>
  </w:style>
  <w:style w:type="character" w:customStyle="1" w:styleId="WW8Num45z0">
    <w:name w:val="WW8Num45z0"/>
    <w:rsid w:val="009C7FBF"/>
    <w:rPr>
      <w:rFonts w:ascii="Wingdings" w:hAnsi="Wingdings" w:cs="StarSymbol"/>
      <w:sz w:val="18"/>
      <w:szCs w:val="18"/>
    </w:rPr>
  </w:style>
  <w:style w:type="character" w:customStyle="1" w:styleId="WW8Num45z1">
    <w:name w:val="WW8Num45z1"/>
    <w:rsid w:val="009C7FBF"/>
    <w:rPr>
      <w:rFonts w:ascii="OpenSymbol" w:hAnsi="OpenSymbol" w:cs="StarSymbol"/>
      <w:sz w:val="18"/>
      <w:szCs w:val="18"/>
    </w:rPr>
  </w:style>
  <w:style w:type="character" w:customStyle="1" w:styleId="WW8Num46z0">
    <w:name w:val="WW8Num46z0"/>
    <w:rsid w:val="009C7FBF"/>
    <w:rPr>
      <w:rFonts w:ascii="Symbol" w:hAnsi="Symbol" w:cs="StarSymbol"/>
      <w:sz w:val="18"/>
      <w:szCs w:val="18"/>
    </w:rPr>
  </w:style>
  <w:style w:type="character" w:customStyle="1" w:styleId="WW8Num47z2">
    <w:name w:val="WW8Num47z2"/>
    <w:rsid w:val="009C7FBF"/>
    <w:rPr>
      <w:b/>
      <w:bCs/>
    </w:rPr>
  </w:style>
  <w:style w:type="character" w:customStyle="1" w:styleId="WW8Num48z0">
    <w:name w:val="WW8Num48z0"/>
    <w:rsid w:val="009C7FBF"/>
    <w:rPr>
      <w:rFonts w:ascii="Times New Roman" w:hAnsi="Times New Roman"/>
    </w:rPr>
  </w:style>
  <w:style w:type="character" w:customStyle="1" w:styleId="WW8Num49z0">
    <w:name w:val="WW8Num49z0"/>
    <w:rsid w:val="009C7FBF"/>
    <w:rPr>
      <w:b w:val="0"/>
      <w:bCs w:val="0"/>
    </w:rPr>
  </w:style>
  <w:style w:type="character" w:customStyle="1" w:styleId="WW8Num50z0">
    <w:name w:val="WW8Num50z0"/>
    <w:rsid w:val="009C7FBF"/>
    <w:rPr>
      <w:rFonts w:ascii="Symbol" w:hAnsi="Symbol" w:cs="StarSymbol"/>
      <w:sz w:val="18"/>
      <w:szCs w:val="18"/>
    </w:rPr>
  </w:style>
  <w:style w:type="character" w:customStyle="1" w:styleId="WW8Num50z1">
    <w:name w:val="WW8Num50z1"/>
    <w:rsid w:val="009C7FBF"/>
    <w:rPr>
      <w:rFonts w:ascii="OpenSymbol" w:hAnsi="OpenSymbol" w:cs="StarSymbol"/>
      <w:sz w:val="18"/>
      <w:szCs w:val="18"/>
    </w:rPr>
  </w:style>
  <w:style w:type="character" w:customStyle="1" w:styleId="WW8Num51z0">
    <w:name w:val="WW8Num51z0"/>
    <w:rsid w:val="009C7FBF"/>
    <w:rPr>
      <w:rFonts w:ascii="Symbol" w:hAnsi="Symbol" w:cs="StarSymbol"/>
      <w:sz w:val="18"/>
      <w:szCs w:val="18"/>
    </w:rPr>
  </w:style>
  <w:style w:type="character" w:customStyle="1" w:styleId="WW8Num51z1">
    <w:name w:val="WW8Num51z1"/>
    <w:rsid w:val="009C7FBF"/>
    <w:rPr>
      <w:rFonts w:ascii="OpenSymbol" w:hAnsi="OpenSymbol" w:cs="StarSymbol"/>
      <w:sz w:val="18"/>
      <w:szCs w:val="18"/>
    </w:rPr>
  </w:style>
  <w:style w:type="character" w:customStyle="1" w:styleId="WW8Num52z0">
    <w:name w:val="WW8Num52z0"/>
    <w:rsid w:val="009C7FBF"/>
    <w:rPr>
      <w:rFonts w:ascii="Symbol" w:hAnsi="Symbol" w:cs="StarSymbol"/>
      <w:sz w:val="18"/>
      <w:szCs w:val="18"/>
    </w:rPr>
  </w:style>
  <w:style w:type="character" w:customStyle="1" w:styleId="WW8Num52z1">
    <w:name w:val="WW8Num52z1"/>
    <w:rsid w:val="009C7FBF"/>
    <w:rPr>
      <w:rFonts w:ascii="OpenSymbol" w:hAnsi="OpenSymbol" w:cs="StarSymbol"/>
      <w:sz w:val="18"/>
      <w:szCs w:val="18"/>
    </w:rPr>
  </w:style>
  <w:style w:type="character" w:customStyle="1" w:styleId="WW8Num53z0">
    <w:name w:val="WW8Num53z0"/>
    <w:rsid w:val="009C7FBF"/>
    <w:rPr>
      <w:rFonts w:ascii="Symbol" w:hAnsi="Symbol" w:cs="StarSymbol"/>
      <w:sz w:val="18"/>
      <w:szCs w:val="18"/>
    </w:rPr>
  </w:style>
  <w:style w:type="character" w:customStyle="1" w:styleId="WW8Num54z0">
    <w:name w:val="WW8Num54z0"/>
    <w:rsid w:val="009C7FBF"/>
    <w:rPr>
      <w:b/>
      <w:bCs/>
    </w:rPr>
  </w:style>
  <w:style w:type="character" w:customStyle="1" w:styleId="WW8Num54z1">
    <w:name w:val="WW8Num54z1"/>
    <w:rsid w:val="009C7FBF"/>
    <w:rPr>
      <w:rFonts w:ascii="OpenSymbol" w:hAnsi="OpenSymbol" w:cs="StarSymbol"/>
      <w:sz w:val="18"/>
      <w:szCs w:val="18"/>
    </w:rPr>
  </w:style>
  <w:style w:type="character" w:customStyle="1" w:styleId="WW8Num55z0">
    <w:name w:val="WW8Num55z0"/>
    <w:rsid w:val="009C7FBF"/>
    <w:rPr>
      <w:b/>
      <w:bCs/>
    </w:rPr>
  </w:style>
  <w:style w:type="character" w:customStyle="1" w:styleId="WW8Num56z0">
    <w:name w:val="WW8Num56z0"/>
    <w:rsid w:val="009C7FBF"/>
    <w:rPr>
      <w:rFonts w:ascii="StarSymbol" w:hAnsi="StarSymbol"/>
    </w:rPr>
  </w:style>
  <w:style w:type="character" w:customStyle="1" w:styleId="WW8Num57z0">
    <w:name w:val="WW8Num57z0"/>
    <w:rsid w:val="009C7FBF"/>
    <w:rPr>
      <w:rFonts w:ascii="Symbol" w:hAnsi="Symbol" w:cs="StarSymbol"/>
      <w:sz w:val="18"/>
      <w:szCs w:val="18"/>
    </w:rPr>
  </w:style>
  <w:style w:type="character" w:customStyle="1" w:styleId="WW8Num58z0">
    <w:name w:val="WW8Num58z0"/>
    <w:rsid w:val="009C7FBF"/>
    <w:rPr>
      <w:rFonts w:ascii="Symbol" w:hAnsi="Symbol" w:cs="StarSymbol"/>
      <w:sz w:val="18"/>
      <w:szCs w:val="18"/>
    </w:rPr>
  </w:style>
  <w:style w:type="character" w:customStyle="1" w:styleId="WW8Num59z0">
    <w:name w:val="WW8Num59z0"/>
    <w:rsid w:val="009C7FBF"/>
    <w:rPr>
      <w:b/>
      <w:bCs/>
    </w:rPr>
  </w:style>
  <w:style w:type="character" w:customStyle="1" w:styleId="WW8Num60z0">
    <w:name w:val="WW8Num60z0"/>
    <w:rsid w:val="009C7FBF"/>
    <w:rPr>
      <w:rFonts w:ascii="Symbol" w:hAnsi="Symbol" w:cs="StarSymbol"/>
      <w:sz w:val="18"/>
      <w:szCs w:val="18"/>
    </w:rPr>
  </w:style>
  <w:style w:type="character" w:customStyle="1" w:styleId="WW8Num61z0">
    <w:name w:val="WW8Num61z0"/>
    <w:rsid w:val="009C7FBF"/>
    <w:rPr>
      <w:rFonts w:ascii="Symbol" w:hAnsi="Symbol" w:cs="StarSymbol"/>
      <w:sz w:val="18"/>
      <w:szCs w:val="18"/>
    </w:rPr>
  </w:style>
  <w:style w:type="character" w:customStyle="1" w:styleId="WW8Num62z0">
    <w:name w:val="WW8Num62z0"/>
    <w:rsid w:val="009C7FBF"/>
    <w:rPr>
      <w:rFonts w:ascii="Symbol" w:hAnsi="Symbol" w:cs="StarSymbol"/>
      <w:sz w:val="18"/>
      <w:szCs w:val="18"/>
    </w:rPr>
  </w:style>
  <w:style w:type="character" w:customStyle="1" w:styleId="WW8Num63z0">
    <w:name w:val="WW8Num63z0"/>
    <w:rsid w:val="009C7FBF"/>
    <w:rPr>
      <w:rFonts w:ascii="Symbol" w:hAnsi="Symbol" w:cs="StarSymbol"/>
      <w:sz w:val="18"/>
      <w:szCs w:val="18"/>
    </w:rPr>
  </w:style>
  <w:style w:type="character" w:customStyle="1" w:styleId="WW8Num64z0">
    <w:name w:val="WW8Num64z0"/>
    <w:rsid w:val="009C7FBF"/>
    <w:rPr>
      <w:rFonts w:ascii="Symbol" w:hAnsi="Symbol" w:cs="StarSymbol"/>
      <w:sz w:val="18"/>
      <w:szCs w:val="18"/>
    </w:rPr>
  </w:style>
  <w:style w:type="character" w:customStyle="1" w:styleId="WW8Num65z0">
    <w:name w:val="WW8Num65z0"/>
    <w:rsid w:val="009C7FBF"/>
    <w:rPr>
      <w:rFonts w:ascii="Symbol" w:hAnsi="Symbol" w:cs="StarSymbol"/>
      <w:sz w:val="18"/>
      <w:szCs w:val="18"/>
    </w:rPr>
  </w:style>
  <w:style w:type="character" w:customStyle="1" w:styleId="WW8Num66z0">
    <w:name w:val="WW8Num66z0"/>
    <w:rsid w:val="009C7FBF"/>
    <w:rPr>
      <w:rFonts w:ascii="Symbol" w:hAnsi="Symbol" w:cs="StarSymbol"/>
      <w:sz w:val="18"/>
      <w:szCs w:val="18"/>
    </w:rPr>
  </w:style>
  <w:style w:type="character" w:customStyle="1" w:styleId="WW8Num67z0">
    <w:name w:val="WW8Num67z0"/>
    <w:rsid w:val="009C7FBF"/>
    <w:rPr>
      <w:b/>
      <w:bCs/>
    </w:rPr>
  </w:style>
  <w:style w:type="character" w:customStyle="1" w:styleId="WW8Num68z0">
    <w:name w:val="WW8Num68z0"/>
    <w:rsid w:val="009C7FBF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9C7FBF"/>
    <w:rPr>
      <w:rFonts w:ascii="Symbol" w:hAnsi="Symbol" w:cs="StarSymbol"/>
      <w:sz w:val="18"/>
      <w:szCs w:val="18"/>
    </w:rPr>
  </w:style>
  <w:style w:type="character" w:customStyle="1" w:styleId="WW8Num70z0">
    <w:name w:val="WW8Num70z0"/>
    <w:rsid w:val="009C7FBF"/>
    <w:rPr>
      <w:rFonts w:ascii="MS Mincho" w:hAnsi="MS Mincho" w:cs="StarSymbol"/>
      <w:sz w:val="18"/>
      <w:szCs w:val="18"/>
    </w:rPr>
  </w:style>
  <w:style w:type="character" w:customStyle="1" w:styleId="WW8Num71z0">
    <w:name w:val="WW8Num71z0"/>
    <w:rsid w:val="009C7FBF"/>
    <w:rPr>
      <w:rFonts w:cs="StarSymbol"/>
      <w:sz w:val="18"/>
      <w:szCs w:val="18"/>
    </w:rPr>
  </w:style>
  <w:style w:type="character" w:customStyle="1" w:styleId="WW8Num72z0">
    <w:name w:val="WW8Num72z0"/>
    <w:rsid w:val="009C7FBF"/>
    <w:rPr>
      <w:rFonts w:ascii="Symbol" w:hAnsi="Symbol" w:cs="StarSymbol"/>
      <w:sz w:val="18"/>
      <w:szCs w:val="18"/>
    </w:rPr>
  </w:style>
  <w:style w:type="character" w:customStyle="1" w:styleId="WW8Num73z0">
    <w:name w:val="WW8Num73z0"/>
    <w:rsid w:val="009C7FBF"/>
    <w:rPr>
      <w:rFonts w:ascii="Symbol" w:hAnsi="Symbol" w:cs="StarSymbol"/>
      <w:sz w:val="18"/>
      <w:szCs w:val="18"/>
    </w:rPr>
  </w:style>
  <w:style w:type="character" w:customStyle="1" w:styleId="WW8Num73z1">
    <w:name w:val="WW8Num73z1"/>
    <w:rsid w:val="009C7FBF"/>
    <w:rPr>
      <w:rFonts w:ascii="Courier New" w:hAnsi="Courier New" w:cs="Courier New"/>
    </w:rPr>
  </w:style>
  <w:style w:type="character" w:customStyle="1" w:styleId="WW8Num73z2">
    <w:name w:val="WW8Num73z2"/>
    <w:rsid w:val="009C7FBF"/>
    <w:rPr>
      <w:rFonts w:ascii="Wingdings" w:hAnsi="Wingdings"/>
    </w:rPr>
  </w:style>
  <w:style w:type="character" w:customStyle="1" w:styleId="WW8Num74z0">
    <w:name w:val="WW8Num74z0"/>
    <w:rsid w:val="009C7FBF"/>
    <w:rPr>
      <w:b/>
      <w:bCs/>
    </w:rPr>
  </w:style>
  <w:style w:type="character" w:customStyle="1" w:styleId="WW8Num75z0">
    <w:name w:val="WW8Num75z0"/>
    <w:rsid w:val="009C7FBF"/>
    <w:rPr>
      <w:rFonts w:ascii="Wingdings" w:hAnsi="Wingdings" w:cs="StarSymbol"/>
      <w:sz w:val="18"/>
      <w:szCs w:val="18"/>
    </w:rPr>
  </w:style>
  <w:style w:type="character" w:customStyle="1" w:styleId="WW8Num76z0">
    <w:name w:val="WW8Num76z0"/>
    <w:rsid w:val="009C7FBF"/>
    <w:rPr>
      <w:rFonts w:ascii="Symbol" w:hAnsi="Symbol" w:cs="StarSymbol"/>
      <w:sz w:val="18"/>
      <w:szCs w:val="18"/>
    </w:rPr>
  </w:style>
  <w:style w:type="character" w:customStyle="1" w:styleId="WW8Num78z0">
    <w:name w:val="WW8Num78z0"/>
    <w:rsid w:val="009C7FBF"/>
    <w:rPr>
      <w:rFonts w:ascii="Symbol" w:hAnsi="Symbol" w:cs="StarSymbol"/>
      <w:sz w:val="18"/>
      <w:szCs w:val="18"/>
    </w:rPr>
  </w:style>
  <w:style w:type="character" w:customStyle="1" w:styleId="WW8Num78z1">
    <w:name w:val="WW8Num78z1"/>
    <w:rsid w:val="009C7FBF"/>
    <w:rPr>
      <w:rFonts w:ascii="OpenSymbol" w:hAnsi="OpenSymbol" w:cs="Courier New"/>
    </w:rPr>
  </w:style>
  <w:style w:type="character" w:customStyle="1" w:styleId="WW8Num79z0">
    <w:name w:val="WW8Num79z0"/>
    <w:rsid w:val="009C7FBF"/>
    <w:rPr>
      <w:rFonts w:ascii="Symbol" w:hAnsi="Symbol" w:cs="StarSymbol"/>
      <w:sz w:val="18"/>
      <w:szCs w:val="18"/>
    </w:rPr>
  </w:style>
  <w:style w:type="character" w:customStyle="1" w:styleId="WW8Num80z0">
    <w:name w:val="WW8Num80z0"/>
    <w:rsid w:val="009C7FBF"/>
    <w:rPr>
      <w:rFonts w:ascii="Symbol" w:hAnsi="Symbol" w:cs="StarSymbol"/>
      <w:sz w:val="18"/>
      <w:szCs w:val="18"/>
    </w:rPr>
  </w:style>
  <w:style w:type="character" w:customStyle="1" w:styleId="WW8Num80z1">
    <w:name w:val="WW8Num80z1"/>
    <w:rsid w:val="009C7FBF"/>
    <w:rPr>
      <w:rFonts w:ascii="Courier New" w:hAnsi="Courier New" w:cs="Courier New"/>
    </w:rPr>
  </w:style>
  <w:style w:type="character" w:customStyle="1" w:styleId="WW8Num81z0">
    <w:name w:val="WW8Num81z0"/>
    <w:rsid w:val="009C7FBF"/>
    <w:rPr>
      <w:rFonts w:ascii="Symbol" w:hAnsi="Symbol" w:cs="StarSymbol"/>
      <w:sz w:val="18"/>
      <w:szCs w:val="18"/>
    </w:rPr>
  </w:style>
  <w:style w:type="character" w:customStyle="1" w:styleId="WW8Num81z1">
    <w:name w:val="WW8Num81z1"/>
    <w:rsid w:val="009C7FBF"/>
    <w:rPr>
      <w:rFonts w:ascii="Courier New" w:hAnsi="Courier New" w:cs="Courier New"/>
    </w:rPr>
  </w:style>
  <w:style w:type="character" w:customStyle="1" w:styleId="WW8Num82z0">
    <w:name w:val="WW8Num82z0"/>
    <w:rsid w:val="009C7FBF"/>
    <w:rPr>
      <w:rFonts w:ascii="Symbol" w:hAnsi="Symbol" w:cs="StarSymbol"/>
      <w:sz w:val="18"/>
      <w:szCs w:val="18"/>
    </w:rPr>
  </w:style>
  <w:style w:type="character" w:customStyle="1" w:styleId="WW8Num83z0">
    <w:name w:val="WW8Num83z0"/>
    <w:rsid w:val="009C7FBF"/>
    <w:rPr>
      <w:rFonts w:ascii="Wingdings" w:hAnsi="Wingdings" w:cs="StarSymbol"/>
      <w:sz w:val="18"/>
      <w:szCs w:val="18"/>
    </w:rPr>
  </w:style>
  <w:style w:type="character" w:customStyle="1" w:styleId="WW8Num83z1">
    <w:name w:val="WW8Num83z1"/>
    <w:rsid w:val="009C7FBF"/>
    <w:rPr>
      <w:rFonts w:ascii="OpenSymbol" w:hAnsi="OpenSymbol" w:cs="StarSymbol"/>
      <w:sz w:val="18"/>
      <w:szCs w:val="18"/>
    </w:rPr>
  </w:style>
  <w:style w:type="character" w:customStyle="1" w:styleId="WW8Num86z0">
    <w:name w:val="WW8Num86z0"/>
    <w:rsid w:val="009C7FBF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9C7FBF"/>
  </w:style>
  <w:style w:type="character" w:customStyle="1" w:styleId="WW-Absatz-Standardschriftart1111111111">
    <w:name w:val="WW-Absatz-Standardschriftart1111111111"/>
    <w:rsid w:val="009C7FBF"/>
  </w:style>
  <w:style w:type="character" w:customStyle="1" w:styleId="WW-Absatz-Standardschriftart11111111111">
    <w:name w:val="WW-Absatz-Standardschriftart11111111111"/>
    <w:rsid w:val="009C7FBF"/>
  </w:style>
  <w:style w:type="character" w:customStyle="1" w:styleId="WW-Absatz-Standardschriftart111111111111">
    <w:name w:val="WW-Absatz-Standardschriftart111111111111"/>
    <w:rsid w:val="009C7FBF"/>
  </w:style>
  <w:style w:type="character" w:customStyle="1" w:styleId="WW-Absatz-Standardschriftart1111111111111">
    <w:name w:val="WW-Absatz-Standardschriftart1111111111111"/>
    <w:rsid w:val="009C7FBF"/>
  </w:style>
  <w:style w:type="character" w:customStyle="1" w:styleId="WW-Absatz-Standardschriftart11111111111111">
    <w:name w:val="WW-Absatz-Standardschriftart11111111111111"/>
    <w:rsid w:val="009C7FBF"/>
  </w:style>
  <w:style w:type="character" w:customStyle="1" w:styleId="WW-Absatz-Standardschriftart111111111111111">
    <w:name w:val="WW-Absatz-Standardschriftart111111111111111"/>
    <w:rsid w:val="009C7FBF"/>
  </w:style>
  <w:style w:type="character" w:customStyle="1" w:styleId="WW-Absatz-Standardschriftart1111111111111111">
    <w:name w:val="WW-Absatz-Standardschriftart1111111111111111"/>
    <w:rsid w:val="009C7FBF"/>
  </w:style>
  <w:style w:type="character" w:customStyle="1" w:styleId="WW8Num46z1">
    <w:name w:val="WW8Num46z1"/>
    <w:rsid w:val="009C7FBF"/>
    <w:rPr>
      <w:rFonts w:ascii="OpenSymbol" w:hAnsi="OpenSymbol" w:cs="StarSymbol"/>
      <w:sz w:val="18"/>
      <w:szCs w:val="18"/>
    </w:rPr>
  </w:style>
  <w:style w:type="character" w:customStyle="1" w:styleId="WW8Num47z0">
    <w:name w:val="WW8Num47z0"/>
    <w:rsid w:val="009C7FBF"/>
    <w:rPr>
      <w:rFonts w:ascii="Wingdings" w:hAnsi="Wingdings" w:cs="StarSymbol"/>
      <w:sz w:val="18"/>
      <w:szCs w:val="18"/>
    </w:rPr>
  </w:style>
  <w:style w:type="character" w:customStyle="1" w:styleId="WW8Num48z2">
    <w:name w:val="WW8Num48z2"/>
    <w:rsid w:val="009C7FBF"/>
    <w:rPr>
      <w:b/>
      <w:bCs/>
    </w:rPr>
  </w:style>
  <w:style w:type="character" w:customStyle="1" w:styleId="WW8Num53z1">
    <w:name w:val="WW8Num53z1"/>
    <w:rsid w:val="009C7FBF"/>
    <w:rPr>
      <w:rFonts w:ascii="OpenSymbol" w:hAnsi="OpenSymbol" w:cs="StarSymbol"/>
      <w:sz w:val="18"/>
      <w:szCs w:val="18"/>
    </w:rPr>
  </w:style>
  <w:style w:type="character" w:customStyle="1" w:styleId="WW8Num55z1">
    <w:name w:val="WW8Num55z1"/>
    <w:rsid w:val="009C7FBF"/>
    <w:rPr>
      <w:rFonts w:ascii="OpenSymbol" w:hAnsi="OpenSymbol" w:cs="StarSymbol"/>
      <w:sz w:val="18"/>
      <w:szCs w:val="18"/>
    </w:rPr>
  </w:style>
  <w:style w:type="character" w:customStyle="1" w:styleId="WW8Num74z1">
    <w:name w:val="WW8Num74z1"/>
    <w:rsid w:val="009C7FBF"/>
    <w:rPr>
      <w:rFonts w:ascii="Courier New" w:hAnsi="Courier New" w:cs="Courier New"/>
    </w:rPr>
  </w:style>
  <w:style w:type="character" w:customStyle="1" w:styleId="WW8Num74z2">
    <w:name w:val="WW8Num74z2"/>
    <w:rsid w:val="009C7FBF"/>
    <w:rPr>
      <w:rFonts w:ascii="Wingdings" w:hAnsi="Wingdings"/>
    </w:rPr>
  </w:style>
  <w:style w:type="character" w:customStyle="1" w:styleId="WW8Num77z0">
    <w:name w:val="WW8Num77z0"/>
    <w:rsid w:val="009C7FBF"/>
    <w:rPr>
      <w:rFonts w:ascii="Symbol" w:hAnsi="Symbol" w:cs="StarSymbol"/>
      <w:sz w:val="18"/>
      <w:szCs w:val="18"/>
    </w:rPr>
  </w:style>
  <w:style w:type="character" w:customStyle="1" w:styleId="WW8Num79z1">
    <w:name w:val="WW8Num79z1"/>
    <w:rsid w:val="009C7FBF"/>
    <w:rPr>
      <w:rFonts w:ascii="Courier New" w:hAnsi="Courier New" w:cs="Courier New"/>
    </w:rPr>
  </w:style>
  <w:style w:type="character" w:customStyle="1" w:styleId="WW8Num82z1">
    <w:name w:val="WW8Num82z1"/>
    <w:rsid w:val="009C7FBF"/>
    <w:rPr>
      <w:rFonts w:ascii="OpenSymbol" w:hAnsi="OpenSymbol" w:cs="StarSymbol"/>
      <w:sz w:val="18"/>
      <w:szCs w:val="18"/>
    </w:rPr>
  </w:style>
  <w:style w:type="character" w:customStyle="1" w:styleId="WW8Num84z0">
    <w:name w:val="WW8Num84z0"/>
    <w:rsid w:val="009C7FBF"/>
    <w:rPr>
      <w:rFonts w:ascii="Symbol" w:hAnsi="Symbol" w:cs="StarSymbol"/>
      <w:sz w:val="18"/>
      <w:szCs w:val="18"/>
    </w:rPr>
  </w:style>
  <w:style w:type="character" w:customStyle="1" w:styleId="WW8Num84z1">
    <w:name w:val="WW8Num84z1"/>
    <w:rsid w:val="009C7FBF"/>
    <w:rPr>
      <w:rFonts w:ascii="OpenSymbol" w:hAnsi="OpenSymbol" w:cs="StarSymbol"/>
      <w:sz w:val="18"/>
      <w:szCs w:val="18"/>
    </w:rPr>
  </w:style>
  <w:style w:type="character" w:customStyle="1" w:styleId="WW8Num87z0">
    <w:name w:val="WW8Num87z0"/>
    <w:rsid w:val="009C7FBF"/>
    <w:rPr>
      <w:rFonts w:ascii="MS Mincho" w:hAnsi="MS Mincho" w:cs="StarSymbol"/>
      <w:sz w:val="18"/>
      <w:szCs w:val="18"/>
    </w:rPr>
  </w:style>
  <w:style w:type="character" w:customStyle="1" w:styleId="31">
    <w:name w:val="Основной шрифт абзаца3"/>
    <w:rsid w:val="009C7FBF"/>
  </w:style>
  <w:style w:type="character" w:customStyle="1" w:styleId="WW-Absatz-Standardschriftart11111111111111111">
    <w:name w:val="WW-Absatz-Standardschriftart11111111111111111"/>
    <w:rsid w:val="009C7FBF"/>
  </w:style>
  <w:style w:type="character" w:customStyle="1" w:styleId="WW-Absatz-Standardschriftart111111111111111111">
    <w:name w:val="WW-Absatz-Standardschriftart111111111111111111"/>
    <w:rsid w:val="009C7FBF"/>
  </w:style>
  <w:style w:type="character" w:customStyle="1" w:styleId="WW8Num47z7">
    <w:name w:val="WW8Num47z7"/>
    <w:rsid w:val="009C7FBF"/>
    <w:rPr>
      <w:b/>
      <w:bCs/>
    </w:rPr>
  </w:style>
  <w:style w:type="character" w:customStyle="1" w:styleId="WW8Num49z2">
    <w:name w:val="WW8Num49z2"/>
    <w:rsid w:val="009C7FBF"/>
    <w:rPr>
      <w:b/>
      <w:bCs/>
    </w:rPr>
  </w:style>
  <w:style w:type="character" w:customStyle="1" w:styleId="WW8Num56z1">
    <w:name w:val="WW8Num56z1"/>
    <w:rsid w:val="009C7FBF"/>
    <w:rPr>
      <w:rFonts w:ascii="OpenSymbol" w:hAnsi="OpenSymbol" w:cs="StarSymbol"/>
      <w:sz w:val="18"/>
      <w:szCs w:val="18"/>
    </w:rPr>
  </w:style>
  <w:style w:type="character" w:customStyle="1" w:styleId="WW8Num75z1">
    <w:name w:val="WW8Num75z1"/>
    <w:rsid w:val="009C7FBF"/>
    <w:rPr>
      <w:rFonts w:ascii="Courier New" w:hAnsi="Courier New" w:cs="Courier New"/>
    </w:rPr>
  </w:style>
  <w:style w:type="character" w:customStyle="1" w:styleId="WW8Num75z2">
    <w:name w:val="WW8Num75z2"/>
    <w:rsid w:val="009C7FBF"/>
    <w:rPr>
      <w:rFonts w:ascii="Wingdings" w:hAnsi="Wingdings"/>
    </w:rPr>
  </w:style>
  <w:style w:type="character" w:customStyle="1" w:styleId="WW8Num85z0">
    <w:name w:val="WW8Num85z0"/>
    <w:rsid w:val="009C7FBF"/>
    <w:rPr>
      <w:rFonts w:ascii="MS Mincho" w:hAnsi="MS Mincho" w:cs="StarSymbol"/>
      <w:sz w:val="18"/>
      <w:szCs w:val="18"/>
    </w:rPr>
  </w:style>
  <w:style w:type="character" w:customStyle="1" w:styleId="WW8Num85z1">
    <w:name w:val="WW8Num85z1"/>
    <w:rsid w:val="009C7FBF"/>
    <w:rPr>
      <w:rFonts w:ascii="OpenSymbol" w:hAnsi="Open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9C7FBF"/>
  </w:style>
  <w:style w:type="character" w:customStyle="1" w:styleId="WW-Absatz-Standardschriftart11111111111111111111">
    <w:name w:val="WW-Absatz-Standardschriftart11111111111111111111"/>
    <w:rsid w:val="009C7FBF"/>
  </w:style>
  <w:style w:type="character" w:customStyle="1" w:styleId="WW-Absatz-Standardschriftart111111111111111111111">
    <w:name w:val="WW-Absatz-Standardschriftart111111111111111111111"/>
    <w:rsid w:val="009C7FBF"/>
  </w:style>
  <w:style w:type="character" w:customStyle="1" w:styleId="WW-Absatz-Standardschriftart1111111111111111111111">
    <w:name w:val="WW-Absatz-Standardschriftart1111111111111111111111"/>
    <w:rsid w:val="009C7FBF"/>
  </w:style>
  <w:style w:type="character" w:customStyle="1" w:styleId="WW8Num47z1">
    <w:name w:val="WW8Num47z1"/>
    <w:rsid w:val="009C7FBF"/>
    <w:rPr>
      <w:rFonts w:ascii="OpenSymbol" w:hAnsi="OpenSymbol" w:cs="StarSymbol"/>
      <w:sz w:val="18"/>
      <w:szCs w:val="18"/>
    </w:rPr>
  </w:style>
  <w:style w:type="character" w:customStyle="1" w:styleId="WW8Num48z7">
    <w:name w:val="WW8Num48z7"/>
    <w:rsid w:val="009C7FBF"/>
    <w:rPr>
      <w:b/>
      <w:bCs/>
    </w:rPr>
  </w:style>
  <w:style w:type="character" w:customStyle="1" w:styleId="WW8Num50z2">
    <w:name w:val="WW8Num50z2"/>
    <w:rsid w:val="009C7FBF"/>
    <w:rPr>
      <w:b/>
      <w:bCs/>
    </w:rPr>
  </w:style>
  <w:style w:type="character" w:customStyle="1" w:styleId="WW8Num58z1">
    <w:name w:val="WW8Num58z1"/>
    <w:rsid w:val="009C7FBF"/>
    <w:rPr>
      <w:rFonts w:ascii="OpenSymbol" w:hAnsi="OpenSymbol" w:cs="StarSymbol"/>
      <w:sz w:val="18"/>
      <w:szCs w:val="18"/>
    </w:rPr>
  </w:style>
  <w:style w:type="character" w:customStyle="1" w:styleId="WW8Num77z1">
    <w:name w:val="WW8Num77z1"/>
    <w:rsid w:val="009C7FBF"/>
    <w:rPr>
      <w:rFonts w:ascii="Courier New" w:hAnsi="Courier New" w:cs="Courier New"/>
    </w:rPr>
  </w:style>
  <w:style w:type="character" w:customStyle="1" w:styleId="WW8Num77z2">
    <w:name w:val="WW8Num77z2"/>
    <w:rsid w:val="009C7FBF"/>
    <w:rPr>
      <w:rFonts w:ascii="Wingdings" w:hAnsi="Wingdings"/>
    </w:rPr>
  </w:style>
  <w:style w:type="character" w:customStyle="1" w:styleId="WW8Num86z1">
    <w:name w:val="WW8Num86z1"/>
    <w:rsid w:val="009C7FBF"/>
    <w:rPr>
      <w:rFonts w:ascii="Symbol" w:hAnsi="Symbol" w:cs="StarSymbol"/>
      <w:sz w:val="18"/>
      <w:szCs w:val="18"/>
    </w:rPr>
  </w:style>
  <w:style w:type="character" w:customStyle="1" w:styleId="WW8Num87z1">
    <w:name w:val="WW8Num87z1"/>
    <w:rsid w:val="009C7FBF"/>
    <w:rPr>
      <w:rFonts w:ascii="OpenSymbol" w:hAnsi="OpenSymbol" w:cs="StarSymbol"/>
      <w:sz w:val="18"/>
      <w:szCs w:val="18"/>
    </w:rPr>
  </w:style>
  <w:style w:type="character" w:customStyle="1" w:styleId="WW8Num88z0">
    <w:name w:val="WW8Num88z0"/>
    <w:rsid w:val="009C7FBF"/>
    <w:rPr>
      <w:rFonts w:ascii="MS Mincho" w:hAnsi="MS Mincho" w:cs="StarSymbol"/>
      <w:sz w:val="18"/>
      <w:szCs w:val="18"/>
    </w:rPr>
  </w:style>
  <w:style w:type="character" w:customStyle="1" w:styleId="WW8Num89z0">
    <w:name w:val="WW8Num89z0"/>
    <w:rsid w:val="009C7FBF"/>
    <w:rPr>
      <w:rFonts w:ascii="Wingdings" w:hAnsi="Wingdings" w:cs="StarSymbol"/>
      <w:sz w:val="18"/>
      <w:szCs w:val="18"/>
    </w:rPr>
  </w:style>
  <w:style w:type="character" w:customStyle="1" w:styleId="WW8Num89z1">
    <w:name w:val="WW8Num89z1"/>
    <w:rsid w:val="009C7FBF"/>
    <w:rPr>
      <w:rFonts w:ascii="Symbol" w:hAnsi="Symbol" w:cs="StarSymbol"/>
      <w:sz w:val="18"/>
      <w:szCs w:val="18"/>
    </w:rPr>
  </w:style>
  <w:style w:type="character" w:customStyle="1" w:styleId="WW8Num92z0">
    <w:name w:val="WW8Num92z0"/>
    <w:rsid w:val="009C7FBF"/>
    <w:rPr>
      <w:b w:val="0"/>
      <w:color w:val="000000"/>
    </w:rPr>
  </w:style>
  <w:style w:type="character" w:customStyle="1" w:styleId="WW8Num93z0">
    <w:name w:val="WW8Num93z0"/>
    <w:rsid w:val="009C7FBF"/>
    <w:rPr>
      <w:rFonts w:ascii="Courier New" w:eastAsia="Times New Roman" w:hAnsi="Courier New" w:cs="Courier New"/>
      <w:color w:val="000000"/>
    </w:rPr>
  </w:style>
  <w:style w:type="character" w:customStyle="1" w:styleId="WW8Num93z1">
    <w:name w:val="WW8Num93z1"/>
    <w:rsid w:val="009C7FBF"/>
    <w:rPr>
      <w:rFonts w:ascii="Courier New" w:hAnsi="Courier New"/>
    </w:rPr>
  </w:style>
  <w:style w:type="character" w:customStyle="1" w:styleId="WW8Num93z2">
    <w:name w:val="WW8Num93z2"/>
    <w:rsid w:val="009C7FBF"/>
    <w:rPr>
      <w:rFonts w:ascii="Wingdings" w:hAnsi="Wingdings"/>
    </w:rPr>
  </w:style>
  <w:style w:type="character" w:customStyle="1" w:styleId="WW8Num93z3">
    <w:name w:val="WW8Num93z3"/>
    <w:rsid w:val="009C7FBF"/>
    <w:rPr>
      <w:rFonts w:ascii="Symbol" w:hAnsi="Symbol"/>
    </w:rPr>
  </w:style>
  <w:style w:type="character" w:customStyle="1" w:styleId="21">
    <w:name w:val="Основной шрифт абзаца2"/>
    <w:rsid w:val="009C7FBF"/>
  </w:style>
  <w:style w:type="character" w:customStyle="1" w:styleId="WW-Absatz-Standardschriftart11111111111111111111111">
    <w:name w:val="WW-Absatz-Standardschriftart11111111111111111111111"/>
    <w:rsid w:val="009C7FBF"/>
  </w:style>
  <w:style w:type="character" w:customStyle="1" w:styleId="WW8Num48z1">
    <w:name w:val="WW8Num48z1"/>
    <w:rsid w:val="009C7FBF"/>
    <w:rPr>
      <w:rFonts w:ascii="OpenSymbol" w:hAnsi="OpenSymbol" w:cs="StarSymbol"/>
      <w:sz w:val="18"/>
      <w:szCs w:val="18"/>
    </w:rPr>
  </w:style>
  <w:style w:type="character" w:customStyle="1" w:styleId="WW8Num49z1">
    <w:name w:val="WW8Num49z1"/>
    <w:rsid w:val="009C7FBF"/>
    <w:rPr>
      <w:rFonts w:ascii="OpenSymbol" w:hAnsi="OpenSymbol" w:cs="StarSymbol"/>
      <w:sz w:val="18"/>
      <w:szCs w:val="18"/>
    </w:rPr>
  </w:style>
  <w:style w:type="character" w:customStyle="1" w:styleId="WW8Num50z7">
    <w:name w:val="WW8Num50z7"/>
    <w:rsid w:val="009C7FBF"/>
    <w:rPr>
      <w:b/>
      <w:bCs/>
    </w:rPr>
  </w:style>
  <w:style w:type="character" w:customStyle="1" w:styleId="WW8Num52z2">
    <w:name w:val="WW8Num52z2"/>
    <w:rsid w:val="009C7FBF"/>
    <w:rPr>
      <w:b/>
      <w:bCs/>
    </w:rPr>
  </w:style>
  <w:style w:type="character" w:customStyle="1" w:styleId="WW8Num57z1">
    <w:name w:val="WW8Num57z1"/>
    <w:rsid w:val="009C7FBF"/>
    <w:rPr>
      <w:rFonts w:ascii="OpenSymbol" w:hAnsi="OpenSymbol" w:cs="StarSymbol"/>
      <w:sz w:val="18"/>
      <w:szCs w:val="18"/>
    </w:rPr>
  </w:style>
  <w:style w:type="character" w:customStyle="1" w:styleId="WW8Num60z1">
    <w:name w:val="WW8Num60z1"/>
    <w:rsid w:val="009C7FBF"/>
    <w:rPr>
      <w:rFonts w:ascii="OpenSymbol" w:hAnsi="OpenSymbol" w:cs="StarSymbol"/>
      <w:sz w:val="18"/>
      <w:szCs w:val="18"/>
    </w:rPr>
  </w:style>
  <w:style w:type="character" w:customStyle="1" w:styleId="WW8Num79z2">
    <w:name w:val="WW8Num79z2"/>
    <w:rsid w:val="009C7FBF"/>
    <w:rPr>
      <w:rFonts w:ascii="Wingdings" w:hAnsi="Wingdings"/>
    </w:rPr>
  </w:style>
  <w:style w:type="character" w:customStyle="1" w:styleId="WW-Absatz-Standardschriftart111111111111111111111111">
    <w:name w:val="WW-Absatz-Standardschriftart111111111111111111111111"/>
    <w:rsid w:val="009C7FBF"/>
  </w:style>
  <w:style w:type="character" w:customStyle="1" w:styleId="WW-Absatz-Standardschriftart1111111111111111111111111">
    <w:name w:val="WW-Absatz-Standardschriftart1111111111111111111111111"/>
    <w:rsid w:val="009C7FBF"/>
  </w:style>
  <w:style w:type="character" w:customStyle="1" w:styleId="WW8Num80z2">
    <w:name w:val="WW8Num80z2"/>
    <w:rsid w:val="009C7FBF"/>
    <w:rPr>
      <w:rFonts w:ascii="Wingdings" w:hAnsi="Wingdings"/>
    </w:rPr>
  </w:style>
  <w:style w:type="character" w:customStyle="1" w:styleId="WW-Absatz-Standardschriftart11111111111111111111111111">
    <w:name w:val="WW-Absatz-Standardschriftart11111111111111111111111111"/>
    <w:rsid w:val="009C7FBF"/>
  </w:style>
  <w:style w:type="character" w:customStyle="1" w:styleId="WW-Absatz-Standardschriftart111111111111111111111111111">
    <w:name w:val="WW-Absatz-Standardschriftart111111111111111111111111111"/>
    <w:rsid w:val="009C7FBF"/>
  </w:style>
  <w:style w:type="character" w:customStyle="1" w:styleId="WW8Num81z2">
    <w:name w:val="WW8Num81z2"/>
    <w:rsid w:val="009C7FBF"/>
    <w:rPr>
      <w:rFonts w:ascii="Wingdings" w:hAnsi="Wingdings"/>
    </w:rPr>
  </w:style>
  <w:style w:type="character" w:customStyle="1" w:styleId="WW-Absatz-Standardschriftart1111111111111111111111111111">
    <w:name w:val="WW-Absatz-Standardschriftart1111111111111111111111111111"/>
    <w:rsid w:val="009C7FBF"/>
  </w:style>
  <w:style w:type="character" w:customStyle="1" w:styleId="WW-Absatz-Standardschriftart11111111111111111111111111111">
    <w:name w:val="WW-Absatz-Standardschriftart11111111111111111111111111111"/>
    <w:rsid w:val="009C7FBF"/>
  </w:style>
  <w:style w:type="character" w:customStyle="1" w:styleId="WW-Absatz-Standardschriftart111111111111111111111111111111">
    <w:name w:val="WW-Absatz-Standardschriftart111111111111111111111111111111"/>
    <w:rsid w:val="009C7FBF"/>
  </w:style>
  <w:style w:type="character" w:customStyle="1" w:styleId="WW8Num11z2">
    <w:name w:val="WW8Num11z2"/>
    <w:rsid w:val="009C7FBF"/>
    <w:rPr>
      <w:rFonts w:ascii="StarSymbol" w:hAnsi="StarSymbol"/>
    </w:rPr>
  </w:style>
  <w:style w:type="character" w:customStyle="1" w:styleId="WW8Num14z1">
    <w:name w:val="WW8Num14z1"/>
    <w:rsid w:val="009C7FBF"/>
    <w:rPr>
      <w:rFonts w:ascii="OpenSymbol" w:hAnsi="OpenSymbol" w:cs="StarSymbol"/>
      <w:sz w:val="18"/>
      <w:szCs w:val="18"/>
    </w:rPr>
  </w:style>
  <w:style w:type="character" w:customStyle="1" w:styleId="WW8Num19z1">
    <w:name w:val="WW8Num19z1"/>
    <w:rsid w:val="009C7FBF"/>
    <w:rPr>
      <w:rFonts w:ascii="Symbol" w:hAnsi="Symbol" w:cs="StarSymbol"/>
      <w:sz w:val="18"/>
      <w:szCs w:val="18"/>
    </w:rPr>
  </w:style>
  <w:style w:type="character" w:customStyle="1" w:styleId="WW8Num54z7">
    <w:name w:val="WW8Num54z7"/>
    <w:rsid w:val="009C7FBF"/>
    <w:rPr>
      <w:b/>
      <w:bCs/>
    </w:rPr>
  </w:style>
  <w:style w:type="character" w:customStyle="1" w:styleId="WW8Num57z2">
    <w:name w:val="WW8Num57z2"/>
    <w:rsid w:val="009C7FBF"/>
    <w:rPr>
      <w:b/>
      <w:bCs/>
    </w:rPr>
  </w:style>
  <w:style w:type="character" w:customStyle="1" w:styleId="WW8Num61z1">
    <w:name w:val="WW8Num61z1"/>
    <w:rsid w:val="009C7FBF"/>
    <w:rPr>
      <w:rFonts w:ascii="OpenSymbol" w:hAnsi="OpenSymbol" w:cs="StarSymbol"/>
      <w:sz w:val="18"/>
      <w:szCs w:val="18"/>
    </w:rPr>
  </w:style>
  <w:style w:type="character" w:customStyle="1" w:styleId="WW8Num62z1">
    <w:name w:val="WW8Num62z1"/>
    <w:rsid w:val="009C7FBF"/>
    <w:rPr>
      <w:rFonts w:ascii="OpenSymbol" w:hAnsi="OpenSymbol" w:cs="StarSymbol"/>
      <w:sz w:val="18"/>
      <w:szCs w:val="18"/>
    </w:rPr>
  </w:style>
  <w:style w:type="character" w:customStyle="1" w:styleId="WW8Num63z1">
    <w:name w:val="WW8Num63z1"/>
    <w:rsid w:val="009C7FBF"/>
    <w:rPr>
      <w:rFonts w:ascii="OpenSymbol" w:hAnsi="OpenSymbol" w:cs="StarSymbol"/>
      <w:sz w:val="18"/>
      <w:szCs w:val="18"/>
    </w:rPr>
  </w:style>
  <w:style w:type="character" w:customStyle="1" w:styleId="WW8Num65z1">
    <w:name w:val="WW8Num65z1"/>
    <w:rsid w:val="009C7FBF"/>
    <w:rPr>
      <w:rFonts w:ascii="OpenSymbol" w:hAnsi="OpenSymbol" w:cs="StarSymbol"/>
      <w:sz w:val="18"/>
      <w:szCs w:val="18"/>
    </w:rPr>
  </w:style>
  <w:style w:type="character" w:customStyle="1" w:styleId="WW8Num88z1">
    <w:name w:val="WW8Num88z1"/>
    <w:rsid w:val="009C7FBF"/>
    <w:rPr>
      <w:rFonts w:ascii="Courier New" w:hAnsi="Courier New" w:cs="Courier New"/>
    </w:rPr>
  </w:style>
  <w:style w:type="character" w:customStyle="1" w:styleId="WW8Num88z2">
    <w:name w:val="WW8Num88z2"/>
    <w:rsid w:val="009C7FBF"/>
    <w:rPr>
      <w:rFonts w:ascii="Wingdings" w:hAnsi="Wingdings"/>
    </w:rPr>
  </w:style>
  <w:style w:type="character" w:customStyle="1" w:styleId="WW-Absatz-Standardschriftart1111111111111111111111111111111">
    <w:name w:val="WW-Absatz-Standardschriftart1111111111111111111111111111111"/>
    <w:rsid w:val="009C7FBF"/>
  </w:style>
  <w:style w:type="character" w:customStyle="1" w:styleId="ab">
    <w:name w:val="Маркеры списка"/>
    <w:rsid w:val="009C7FBF"/>
    <w:rPr>
      <w:rFonts w:ascii="StarSymbol" w:eastAsia="StarSymbol" w:hAnsi="StarSymbol" w:cs="StarSymbol"/>
      <w:sz w:val="18"/>
      <w:szCs w:val="18"/>
    </w:rPr>
  </w:style>
  <w:style w:type="character" w:customStyle="1" w:styleId="ac">
    <w:name w:val="Символ нумерации"/>
    <w:rsid w:val="009C7FBF"/>
    <w:rPr>
      <w:b w:val="0"/>
      <w:bCs w:val="0"/>
    </w:rPr>
  </w:style>
  <w:style w:type="character" w:customStyle="1" w:styleId="13">
    <w:name w:val="Основной шрифт абзаца1"/>
    <w:rsid w:val="009C7FBF"/>
  </w:style>
  <w:style w:type="character" w:styleId="ad">
    <w:name w:val="Emphasis"/>
    <w:qFormat/>
    <w:rsid w:val="009C7FBF"/>
    <w:rPr>
      <w:i/>
      <w:iCs/>
    </w:rPr>
  </w:style>
  <w:style w:type="character" w:customStyle="1" w:styleId="WW8Num21z1">
    <w:name w:val="WW8Num21z1"/>
    <w:rsid w:val="009C7FBF"/>
    <w:rPr>
      <w:rFonts w:ascii="Courier New" w:hAnsi="Courier New" w:cs="Courier New"/>
    </w:rPr>
  </w:style>
  <w:style w:type="character" w:customStyle="1" w:styleId="WW8Num21z3">
    <w:name w:val="WW8Num21z3"/>
    <w:rsid w:val="009C7FBF"/>
    <w:rPr>
      <w:rFonts w:ascii="Symbol" w:hAnsi="Symbol"/>
    </w:rPr>
  </w:style>
  <w:style w:type="character" w:customStyle="1" w:styleId="WW8Num1z0">
    <w:name w:val="WW8Num1z0"/>
    <w:rsid w:val="009C7FBF"/>
    <w:rPr>
      <w:rFonts w:ascii="Symbol" w:hAnsi="Symbol"/>
    </w:rPr>
  </w:style>
  <w:style w:type="character" w:customStyle="1" w:styleId="WW8Num1z1">
    <w:name w:val="WW8Num1z1"/>
    <w:rsid w:val="009C7FBF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9C7FBF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sid w:val="009C7FBF"/>
    <w:rPr>
      <w:rFonts w:ascii="Wingdings 2" w:hAnsi="Wingdings 2" w:cs="StarSymbol"/>
      <w:sz w:val="18"/>
      <w:szCs w:val="18"/>
    </w:rPr>
  </w:style>
  <w:style w:type="character" w:customStyle="1" w:styleId="41">
    <w:name w:val="Основной шрифт абзаца4"/>
    <w:rsid w:val="009C7FBF"/>
  </w:style>
  <w:style w:type="character" w:customStyle="1" w:styleId="WW8Num8z3">
    <w:name w:val="WW8Num8z3"/>
    <w:rsid w:val="009C7FBF"/>
    <w:rPr>
      <w:rFonts w:ascii="Symbol" w:hAnsi="Symbol"/>
    </w:rPr>
  </w:style>
  <w:style w:type="character" w:customStyle="1" w:styleId="WW8Num24z1">
    <w:name w:val="WW8Num24z1"/>
    <w:rsid w:val="009C7FBF"/>
    <w:rPr>
      <w:rFonts w:ascii="Wingdings 2" w:hAnsi="Wingdings 2" w:cs="StarSymbol"/>
      <w:sz w:val="18"/>
      <w:szCs w:val="18"/>
    </w:rPr>
  </w:style>
  <w:style w:type="character" w:customStyle="1" w:styleId="WW8Num25z1">
    <w:name w:val="WW8Num25z1"/>
    <w:rsid w:val="009C7FBF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9C7FBF"/>
    <w:rPr>
      <w:rFonts w:ascii="StarSymbol" w:hAnsi="StarSymbol" w:cs="StarSymbol"/>
      <w:sz w:val="18"/>
      <w:szCs w:val="18"/>
    </w:rPr>
  </w:style>
  <w:style w:type="character" w:customStyle="1" w:styleId="WW8Num121z0">
    <w:name w:val="WW8Num121z0"/>
    <w:rsid w:val="009C7FBF"/>
    <w:rPr>
      <w:rFonts w:ascii="Wingdings" w:hAnsi="Wingdings"/>
      <w:b w:val="0"/>
      <w:bCs w:val="0"/>
    </w:rPr>
  </w:style>
  <w:style w:type="character" w:customStyle="1" w:styleId="WW8Num121z1">
    <w:name w:val="WW8Num121z1"/>
    <w:rsid w:val="009C7FBF"/>
    <w:rPr>
      <w:rFonts w:ascii="Wingdings 2" w:hAnsi="Wingdings 2"/>
      <w:sz w:val="20"/>
    </w:rPr>
  </w:style>
  <w:style w:type="character" w:customStyle="1" w:styleId="WW8Num121z2">
    <w:name w:val="WW8Num121z2"/>
    <w:rsid w:val="009C7FBF"/>
    <w:rPr>
      <w:rFonts w:ascii="StarSymbol" w:hAnsi="StarSymbol"/>
    </w:rPr>
  </w:style>
  <w:style w:type="character" w:customStyle="1" w:styleId="WW8Num34z2">
    <w:name w:val="WW8Num34z2"/>
    <w:rsid w:val="009C7FBF"/>
    <w:rPr>
      <w:rFonts w:ascii="Wingdings" w:hAnsi="Wingdings"/>
    </w:rPr>
  </w:style>
  <w:style w:type="character" w:customStyle="1" w:styleId="WW8Num12z2">
    <w:name w:val="WW8Num12z2"/>
    <w:rsid w:val="009C7FBF"/>
    <w:rPr>
      <w:rFonts w:ascii="Wingdings" w:hAnsi="Wingdings"/>
    </w:rPr>
  </w:style>
  <w:style w:type="character" w:customStyle="1" w:styleId="WW8Num124z0">
    <w:name w:val="WW8Num124z0"/>
    <w:rsid w:val="009C7FBF"/>
    <w:rPr>
      <w:rFonts w:ascii="Symbol" w:hAnsi="Symbol"/>
    </w:rPr>
  </w:style>
  <w:style w:type="character" w:styleId="ae">
    <w:name w:val="Strong"/>
    <w:qFormat/>
    <w:rsid w:val="009C7FBF"/>
    <w:rPr>
      <w:b/>
      <w:bCs/>
    </w:rPr>
  </w:style>
  <w:style w:type="character" w:customStyle="1" w:styleId="af">
    <w:name w:val="Цветовое выделение"/>
    <w:rsid w:val="009C7FBF"/>
    <w:rPr>
      <w:b/>
      <w:bCs/>
      <w:color w:val="000080"/>
    </w:rPr>
  </w:style>
  <w:style w:type="character" w:styleId="af0">
    <w:name w:val="Hyperlink"/>
    <w:rsid w:val="009C7FBF"/>
    <w:rPr>
      <w:color w:val="000080"/>
      <w:u w:val="single"/>
    </w:rPr>
  </w:style>
  <w:style w:type="character" w:customStyle="1" w:styleId="RTFNum31">
    <w:name w:val="RTF_Num 3 1"/>
    <w:rsid w:val="009C7FBF"/>
    <w:rPr>
      <w:sz w:val="18"/>
      <w:szCs w:val="18"/>
    </w:rPr>
  </w:style>
  <w:style w:type="character" w:customStyle="1" w:styleId="RTFNum32">
    <w:name w:val="RTF_Num 3 2"/>
    <w:rsid w:val="009C7FBF"/>
    <w:rPr>
      <w:sz w:val="18"/>
      <w:szCs w:val="18"/>
    </w:rPr>
  </w:style>
  <w:style w:type="character" w:customStyle="1" w:styleId="RTFNum33">
    <w:name w:val="RTF_Num 3 3"/>
    <w:rsid w:val="009C7FBF"/>
    <w:rPr>
      <w:sz w:val="18"/>
      <w:szCs w:val="18"/>
    </w:rPr>
  </w:style>
  <w:style w:type="character" w:customStyle="1" w:styleId="RTFNum34">
    <w:name w:val="RTF_Num 3 4"/>
    <w:rsid w:val="009C7FBF"/>
    <w:rPr>
      <w:sz w:val="18"/>
      <w:szCs w:val="18"/>
    </w:rPr>
  </w:style>
  <w:style w:type="character" w:customStyle="1" w:styleId="RTFNum35">
    <w:name w:val="RTF_Num 3 5"/>
    <w:rsid w:val="009C7FBF"/>
    <w:rPr>
      <w:sz w:val="18"/>
      <w:szCs w:val="18"/>
    </w:rPr>
  </w:style>
  <w:style w:type="character" w:customStyle="1" w:styleId="RTFNum36">
    <w:name w:val="RTF_Num 3 6"/>
    <w:rsid w:val="009C7FBF"/>
    <w:rPr>
      <w:sz w:val="18"/>
      <w:szCs w:val="18"/>
    </w:rPr>
  </w:style>
  <w:style w:type="character" w:customStyle="1" w:styleId="RTFNum37">
    <w:name w:val="RTF_Num 3 7"/>
    <w:rsid w:val="009C7FBF"/>
    <w:rPr>
      <w:sz w:val="18"/>
      <w:szCs w:val="18"/>
    </w:rPr>
  </w:style>
  <w:style w:type="character" w:customStyle="1" w:styleId="RTFNum38">
    <w:name w:val="RTF_Num 3 8"/>
    <w:rsid w:val="009C7FBF"/>
    <w:rPr>
      <w:sz w:val="18"/>
      <w:szCs w:val="18"/>
    </w:rPr>
  </w:style>
  <w:style w:type="character" w:customStyle="1" w:styleId="RTFNum39">
    <w:name w:val="RTF_Num 3 9"/>
    <w:rsid w:val="009C7FBF"/>
    <w:rPr>
      <w:sz w:val="18"/>
      <w:szCs w:val="18"/>
    </w:rPr>
  </w:style>
  <w:style w:type="character" w:customStyle="1" w:styleId="WW8Num103z0">
    <w:name w:val="WW8Num103z0"/>
    <w:rsid w:val="009C7FBF"/>
    <w:rPr>
      <w:rFonts w:ascii="MS Mincho" w:hAnsi="MS Mincho" w:cs="StarSymbol"/>
      <w:sz w:val="18"/>
      <w:szCs w:val="18"/>
    </w:rPr>
  </w:style>
  <w:style w:type="character" w:customStyle="1" w:styleId="5">
    <w:name w:val="Основной шрифт абзаца5"/>
    <w:rsid w:val="009C7FBF"/>
  </w:style>
  <w:style w:type="character" w:customStyle="1" w:styleId="FontStyle154">
    <w:name w:val="Font Style154"/>
    <w:rsid w:val="009C7FBF"/>
    <w:rPr>
      <w:rFonts w:ascii="Times New Roman" w:hAnsi="Times New Roman" w:cs="Times New Roman"/>
      <w:sz w:val="24"/>
      <w:szCs w:val="24"/>
    </w:rPr>
  </w:style>
  <w:style w:type="character" w:customStyle="1" w:styleId="af1">
    <w:name w:val="Текст в заданном формате Знак"/>
    <w:rsid w:val="009C7FBF"/>
    <w:rPr>
      <w:rFonts w:ascii="Courier New" w:eastAsia="Courier New" w:hAnsi="Courier New" w:cs="Courier New"/>
      <w:kern w:val="1"/>
      <w:lang w:val="ru-RU" w:eastAsia="ar-SA" w:bidi="ar-SA"/>
    </w:rPr>
  </w:style>
  <w:style w:type="paragraph" w:styleId="af2">
    <w:name w:val="List"/>
    <w:basedOn w:val="a0"/>
    <w:semiHidden/>
    <w:rsid w:val="009C7FBF"/>
    <w:rPr>
      <w:rFonts w:cs="Tahoma"/>
    </w:rPr>
  </w:style>
  <w:style w:type="paragraph" w:customStyle="1" w:styleId="32">
    <w:name w:val="Название3"/>
    <w:basedOn w:val="a"/>
    <w:rsid w:val="009C7FBF"/>
    <w:pPr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color w:val="auto"/>
      <w:kern w:val="1"/>
      <w:lang w:eastAsia="ar-SA" w:bidi="ar-SA"/>
    </w:rPr>
  </w:style>
  <w:style w:type="paragraph" w:customStyle="1" w:styleId="33">
    <w:name w:val="Указатель3"/>
    <w:basedOn w:val="a"/>
    <w:rsid w:val="009C7FBF"/>
    <w:pPr>
      <w:suppressLineNumbers/>
      <w:suppressAutoHyphens/>
    </w:pPr>
    <w:rPr>
      <w:rFonts w:ascii="Times New Roman" w:eastAsia="Lucida Sans Unicode" w:hAnsi="Times New Roman" w:cs="Tahoma"/>
      <w:color w:val="auto"/>
      <w:kern w:val="1"/>
      <w:lang w:eastAsia="ar-SA" w:bidi="ar-SA"/>
    </w:rPr>
  </w:style>
  <w:style w:type="paragraph" w:customStyle="1" w:styleId="22">
    <w:name w:val="Название2"/>
    <w:basedOn w:val="a"/>
    <w:rsid w:val="009C7FBF"/>
    <w:pPr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color w:val="auto"/>
      <w:kern w:val="1"/>
      <w:lang w:eastAsia="ar-SA" w:bidi="ar-SA"/>
    </w:rPr>
  </w:style>
  <w:style w:type="paragraph" w:customStyle="1" w:styleId="23">
    <w:name w:val="Указатель2"/>
    <w:basedOn w:val="a"/>
    <w:rsid w:val="009C7FBF"/>
    <w:pPr>
      <w:suppressLineNumbers/>
      <w:suppressAutoHyphens/>
    </w:pPr>
    <w:rPr>
      <w:rFonts w:ascii="Times New Roman" w:eastAsia="Lucida Sans Unicode" w:hAnsi="Times New Roman" w:cs="Tahoma"/>
      <w:color w:val="auto"/>
      <w:kern w:val="1"/>
      <w:lang w:eastAsia="ar-SA" w:bidi="ar-SA"/>
    </w:rPr>
  </w:style>
  <w:style w:type="paragraph" w:styleId="af3">
    <w:name w:val="Title"/>
    <w:basedOn w:val="11"/>
    <w:next w:val="af4"/>
    <w:link w:val="af5"/>
    <w:qFormat/>
    <w:rsid w:val="009C7FBF"/>
  </w:style>
  <w:style w:type="character" w:customStyle="1" w:styleId="af5">
    <w:name w:val="Название Знак"/>
    <w:basedOn w:val="a1"/>
    <w:link w:val="af3"/>
    <w:rsid w:val="009C7FBF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4">
    <w:name w:val="Subtitle"/>
    <w:basedOn w:val="11"/>
    <w:next w:val="a0"/>
    <w:link w:val="af6"/>
    <w:qFormat/>
    <w:rsid w:val="009C7FBF"/>
    <w:pPr>
      <w:jc w:val="center"/>
    </w:pPr>
    <w:rPr>
      <w:i/>
      <w:iCs/>
    </w:rPr>
  </w:style>
  <w:style w:type="character" w:customStyle="1" w:styleId="af6">
    <w:name w:val="Подзаголовок Знак"/>
    <w:basedOn w:val="a1"/>
    <w:link w:val="af4"/>
    <w:rsid w:val="009C7FBF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14">
    <w:name w:val="Название1"/>
    <w:basedOn w:val="a"/>
    <w:rsid w:val="009C7FBF"/>
    <w:pPr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color w:val="auto"/>
      <w:kern w:val="1"/>
      <w:lang w:eastAsia="ar-SA" w:bidi="ar-SA"/>
    </w:rPr>
  </w:style>
  <w:style w:type="paragraph" w:customStyle="1" w:styleId="15">
    <w:name w:val="Указатель1"/>
    <w:basedOn w:val="a"/>
    <w:rsid w:val="009C7FBF"/>
    <w:pPr>
      <w:suppressLineNumbers/>
      <w:suppressAutoHyphens/>
    </w:pPr>
    <w:rPr>
      <w:rFonts w:ascii="Times New Roman" w:eastAsia="Lucida Sans Unicode" w:hAnsi="Times New Roman" w:cs="Tahoma"/>
      <w:color w:val="auto"/>
      <w:kern w:val="1"/>
      <w:lang w:eastAsia="ar-SA" w:bidi="ar-SA"/>
    </w:rPr>
  </w:style>
  <w:style w:type="paragraph" w:styleId="af7">
    <w:name w:val="Body Text Indent"/>
    <w:basedOn w:val="a"/>
    <w:link w:val="af8"/>
    <w:rsid w:val="009C7FBF"/>
    <w:pPr>
      <w:suppressAutoHyphens/>
      <w:spacing w:after="120"/>
      <w:ind w:left="283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character" w:customStyle="1" w:styleId="af8">
    <w:name w:val="Основной текст с отступом Знак"/>
    <w:basedOn w:val="a1"/>
    <w:link w:val="af7"/>
    <w:rsid w:val="009C7FBF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next w:val="a"/>
    <w:rsid w:val="009C7FB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kern w:val="1"/>
      <w:sz w:val="20"/>
      <w:szCs w:val="20"/>
      <w:lang w:bidi="en-US"/>
    </w:rPr>
  </w:style>
  <w:style w:type="paragraph" w:customStyle="1" w:styleId="af9">
    <w:name w:val="Содержимое таблицы"/>
    <w:basedOn w:val="a"/>
    <w:rsid w:val="009C7FBF"/>
    <w:pPr>
      <w:suppressLineNumbers/>
      <w:suppressAutoHyphens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paragraph" w:customStyle="1" w:styleId="220">
    <w:name w:val="Основной текст 22"/>
    <w:basedOn w:val="a"/>
    <w:rsid w:val="009C7FBF"/>
    <w:pPr>
      <w:suppressAutoHyphens/>
      <w:ind w:right="-288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paragraph" w:customStyle="1" w:styleId="16">
    <w:name w:val="Текст1"/>
    <w:basedOn w:val="a"/>
    <w:rsid w:val="009C7FBF"/>
    <w:pPr>
      <w:suppressAutoHyphens/>
    </w:pPr>
    <w:rPr>
      <w:rFonts w:ascii="Courier New" w:eastAsia="Lucida Sans Unicode" w:hAnsi="Courier New" w:cs="Courier New"/>
      <w:color w:val="auto"/>
      <w:kern w:val="1"/>
      <w:sz w:val="20"/>
      <w:szCs w:val="20"/>
      <w:lang w:eastAsia="ar-SA" w:bidi="ar-SA"/>
    </w:rPr>
  </w:style>
  <w:style w:type="paragraph" w:customStyle="1" w:styleId="24">
    <w:name w:val="Текст2"/>
    <w:basedOn w:val="a"/>
    <w:rsid w:val="009C7FBF"/>
    <w:pPr>
      <w:suppressAutoHyphens/>
    </w:pPr>
    <w:rPr>
      <w:rFonts w:ascii="Courier New" w:eastAsia="Lucida Sans Unicode" w:hAnsi="Courier New" w:cs="Courier New"/>
      <w:color w:val="auto"/>
      <w:kern w:val="1"/>
      <w:sz w:val="20"/>
      <w:szCs w:val="20"/>
      <w:lang w:eastAsia="ar-SA" w:bidi="ar-SA"/>
    </w:rPr>
  </w:style>
  <w:style w:type="character" w:customStyle="1" w:styleId="17">
    <w:name w:val="Нижний колонтитул Знак1"/>
    <w:basedOn w:val="a1"/>
    <w:uiPriority w:val="99"/>
    <w:rsid w:val="009C7FBF"/>
    <w:rPr>
      <w:rFonts w:eastAsia="Lucida Sans Unicode"/>
      <w:kern w:val="1"/>
      <w:sz w:val="24"/>
      <w:szCs w:val="24"/>
      <w:lang w:eastAsia="ar-SA"/>
    </w:rPr>
  </w:style>
  <w:style w:type="paragraph" w:customStyle="1" w:styleId="221">
    <w:name w:val="Основной текст с отступом 22"/>
    <w:basedOn w:val="a"/>
    <w:rsid w:val="009C7FBF"/>
    <w:pPr>
      <w:suppressAutoHyphens/>
      <w:ind w:firstLine="360"/>
    </w:pPr>
    <w:rPr>
      <w:rFonts w:ascii="Times New Roman" w:eastAsia="Lucida Sans Unicode" w:hAnsi="Times New Roman" w:cs="Times New Roman"/>
      <w:color w:val="auto"/>
      <w:kern w:val="1"/>
      <w:sz w:val="28"/>
      <w:szCs w:val="28"/>
      <w:lang w:eastAsia="ar-SA" w:bidi="ar-SA"/>
    </w:rPr>
  </w:style>
  <w:style w:type="paragraph" w:customStyle="1" w:styleId="afa">
    <w:name w:val="Заголовок таблицы"/>
    <w:basedOn w:val="af9"/>
    <w:rsid w:val="009C7FBF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9C7FBF"/>
    <w:pPr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paragraph" w:customStyle="1" w:styleId="320">
    <w:name w:val="Основной текст 32"/>
    <w:basedOn w:val="a"/>
    <w:rsid w:val="009C7FBF"/>
    <w:pPr>
      <w:suppressAutoHyphens/>
      <w:spacing w:after="120"/>
    </w:pPr>
    <w:rPr>
      <w:rFonts w:ascii="Times New Roman" w:eastAsia="Lucida Sans Unicode" w:hAnsi="Times New Roman" w:cs="Times New Roman"/>
      <w:color w:val="auto"/>
      <w:kern w:val="1"/>
      <w:sz w:val="16"/>
      <w:szCs w:val="16"/>
      <w:lang w:eastAsia="ar-SA" w:bidi="ar-SA"/>
    </w:rPr>
  </w:style>
  <w:style w:type="paragraph" w:customStyle="1" w:styleId="ConsPlusNonformat">
    <w:name w:val="ConsPlusNonformat"/>
    <w:basedOn w:val="a"/>
    <w:next w:val="ConsPlusNormal"/>
    <w:rsid w:val="009C7FBF"/>
    <w:pPr>
      <w:suppressAutoHyphens/>
      <w:autoSpaceDE w:val="0"/>
    </w:pPr>
    <w:rPr>
      <w:rFonts w:ascii="Courier New" w:eastAsia="Courier New" w:hAnsi="Courier New" w:cs="Courier New"/>
      <w:color w:val="auto"/>
      <w:kern w:val="1"/>
      <w:sz w:val="20"/>
      <w:szCs w:val="20"/>
      <w:lang w:eastAsia="ar-SA" w:bidi="ar-SA"/>
    </w:rPr>
  </w:style>
  <w:style w:type="paragraph" w:customStyle="1" w:styleId="ConsPlusTitle">
    <w:name w:val="ConsPlusTitle"/>
    <w:basedOn w:val="a"/>
    <w:next w:val="ConsPlusNormal"/>
    <w:rsid w:val="009C7FBF"/>
    <w:pPr>
      <w:suppressAutoHyphens/>
      <w:autoSpaceDE w:val="0"/>
    </w:pPr>
    <w:rPr>
      <w:rFonts w:ascii="Arial" w:eastAsia="Arial" w:hAnsi="Arial" w:cs="Arial"/>
      <w:b/>
      <w:bCs/>
      <w:color w:val="auto"/>
      <w:kern w:val="1"/>
      <w:sz w:val="20"/>
      <w:szCs w:val="20"/>
      <w:lang w:eastAsia="ar-SA" w:bidi="ar-SA"/>
    </w:rPr>
  </w:style>
  <w:style w:type="paragraph" w:customStyle="1" w:styleId="ConsPlusCell">
    <w:name w:val="ConsPlusCell"/>
    <w:basedOn w:val="a"/>
    <w:rsid w:val="009C7FBF"/>
    <w:pPr>
      <w:suppressAutoHyphens/>
      <w:autoSpaceDE w:val="0"/>
    </w:pPr>
    <w:rPr>
      <w:rFonts w:ascii="Arial" w:eastAsia="Arial" w:hAnsi="Arial" w:cs="Arial"/>
      <w:color w:val="auto"/>
      <w:kern w:val="1"/>
      <w:sz w:val="20"/>
      <w:szCs w:val="20"/>
      <w:lang w:eastAsia="ar-SA" w:bidi="ar-SA"/>
    </w:rPr>
  </w:style>
  <w:style w:type="paragraph" w:customStyle="1" w:styleId="ConsPlusDocList">
    <w:name w:val="ConsPlusDocList"/>
    <w:basedOn w:val="a"/>
    <w:rsid w:val="009C7FBF"/>
    <w:pPr>
      <w:suppressAutoHyphens/>
      <w:autoSpaceDE w:val="0"/>
    </w:pPr>
    <w:rPr>
      <w:rFonts w:ascii="Courier New" w:eastAsia="Courier New" w:hAnsi="Courier New" w:cs="Courier New"/>
      <w:color w:val="auto"/>
      <w:kern w:val="1"/>
      <w:sz w:val="20"/>
      <w:szCs w:val="20"/>
      <w:lang w:eastAsia="ar-SA" w:bidi="ar-SA"/>
    </w:rPr>
  </w:style>
  <w:style w:type="paragraph" w:customStyle="1" w:styleId="330">
    <w:name w:val="Основной текст 33"/>
    <w:basedOn w:val="a"/>
    <w:rsid w:val="009C7FBF"/>
    <w:pPr>
      <w:suppressAutoHyphens/>
      <w:spacing w:after="120"/>
    </w:pPr>
    <w:rPr>
      <w:rFonts w:ascii="Times New Roman" w:eastAsia="Lucida Sans Unicode" w:hAnsi="Times New Roman" w:cs="Times New Roman"/>
      <w:color w:val="auto"/>
      <w:kern w:val="1"/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rsid w:val="009C7FBF"/>
    <w:pPr>
      <w:suppressAutoHyphens/>
      <w:spacing w:after="120"/>
    </w:pPr>
    <w:rPr>
      <w:rFonts w:ascii="Times New Roman" w:eastAsia="Lucida Sans Unicode" w:hAnsi="Times New Roman" w:cs="Times New Roman"/>
      <w:color w:val="auto"/>
      <w:kern w:val="1"/>
      <w:sz w:val="16"/>
      <w:szCs w:val="16"/>
      <w:lang w:eastAsia="ar-SA" w:bidi="ar-SA"/>
    </w:rPr>
  </w:style>
  <w:style w:type="paragraph" w:customStyle="1" w:styleId="ConsNormal">
    <w:name w:val="ConsNormal"/>
    <w:rsid w:val="009C7FB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8">
    <w:name w:val="Обычный1"/>
    <w:rsid w:val="009C7FBF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311">
    <w:name w:val="Основной текст с отступом 31"/>
    <w:basedOn w:val="a"/>
    <w:rsid w:val="009C7FBF"/>
    <w:pPr>
      <w:suppressAutoHyphens/>
      <w:spacing w:after="120"/>
      <w:ind w:left="283"/>
    </w:pPr>
    <w:rPr>
      <w:rFonts w:ascii="Times New Roman" w:eastAsia="Lucida Sans Unicode" w:hAnsi="Times New Roman" w:cs="Times New Roman"/>
      <w:color w:val="auto"/>
      <w:kern w:val="1"/>
      <w:sz w:val="16"/>
      <w:szCs w:val="16"/>
      <w:lang w:eastAsia="ar-SA" w:bidi="ar-SA"/>
    </w:rPr>
  </w:style>
  <w:style w:type="paragraph" w:customStyle="1" w:styleId="afb">
    <w:name w:val="Текст в заданном формате"/>
    <w:basedOn w:val="a"/>
    <w:rsid w:val="009C7FBF"/>
    <w:pPr>
      <w:suppressAutoHyphens/>
    </w:pPr>
    <w:rPr>
      <w:rFonts w:ascii="Courier New" w:eastAsia="Courier New" w:hAnsi="Courier New" w:cs="Courier New"/>
      <w:color w:val="auto"/>
      <w:kern w:val="1"/>
      <w:sz w:val="20"/>
      <w:szCs w:val="20"/>
      <w:lang w:eastAsia="ar-SA" w:bidi="ar-SA"/>
    </w:rPr>
  </w:style>
  <w:style w:type="paragraph" w:customStyle="1" w:styleId="afc">
    <w:name w:val="?????????? ???????"/>
    <w:basedOn w:val="a"/>
    <w:rsid w:val="009C7FBF"/>
    <w:pPr>
      <w:suppressLineNumbers/>
      <w:suppressAutoHyphens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paragraph" w:customStyle="1" w:styleId="3f3f3f3f3f3f3f3f3f3f3f3f3f2">
    <w:name w:val="О3fс3fн3fо3fв3fн3fо3fй3f т3fе3fк3fс3fт3f 2"/>
    <w:basedOn w:val="a"/>
    <w:rsid w:val="009C7FBF"/>
    <w:pPr>
      <w:suppressAutoHyphens/>
      <w:spacing w:after="120" w:line="480" w:lineRule="auto"/>
    </w:pPr>
    <w:rPr>
      <w:rFonts w:ascii="Times New Roman" w:eastAsia="Lucida Sans Unicode" w:hAnsi="Times New Roman" w:cs="Tahoma"/>
      <w:kern w:val="1"/>
      <w:lang w:val="en-US" w:eastAsia="ar-SA" w:bidi="ar-SA"/>
    </w:rPr>
  </w:style>
  <w:style w:type="paragraph" w:customStyle="1" w:styleId="3f3f3f3f3f3f3f3f3f3f3f3f3f3f3f">
    <w:name w:val="Н3fа3fз3fв3fа3fн3fи3fе3f т3fа3fб3fл3fи3fц3fы3f"/>
    <w:basedOn w:val="a"/>
    <w:rsid w:val="009C7FBF"/>
    <w:pPr>
      <w:keepNext/>
      <w:keepLines/>
      <w:suppressAutoHyphens/>
      <w:spacing w:before="120"/>
      <w:ind w:left="357" w:right="357" w:firstLine="720"/>
      <w:jc w:val="right"/>
    </w:pPr>
    <w:rPr>
      <w:rFonts w:ascii="Arial" w:eastAsia="Lucida Sans Unicode" w:hAnsi="Arial" w:cs="Tahoma"/>
      <w:b/>
      <w:kern w:val="1"/>
      <w:szCs w:val="20"/>
      <w:lang w:val="en-US" w:eastAsia="ar-SA" w:bidi="ar-SA"/>
    </w:rPr>
  </w:style>
  <w:style w:type="paragraph" w:customStyle="1" w:styleId="3f3f3f3f3f3f3f12">
    <w:name w:val="т3fа3fб3fл3fи3fц3fы3f 12"/>
    <w:basedOn w:val="a"/>
    <w:rsid w:val="009C7FBF"/>
    <w:pPr>
      <w:keepLines/>
      <w:suppressAutoHyphens/>
      <w:jc w:val="both"/>
    </w:pPr>
    <w:rPr>
      <w:rFonts w:ascii="Times New Roman" w:eastAsia="Lucida Sans Unicode" w:hAnsi="Times New Roman" w:cs="Tahoma"/>
      <w:kern w:val="1"/>
      <w:szCs w:val="20"/>
      <w:lang w:val="en-US" w:eastAsia="ar-SA" w:bidi="ar-SA"/>
    </w:rPr>
  </w:style>
  <w:style w:type="paragraph" w:customStyle="1" w:styleId="321">
    <w:name w:val="Основной текст с отступом 32"/>
    <w:basedOn w:val="a"/>
    <w:rsid w:val="009C7FBF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kern w:val="1"/>
      <w:sz w:val="16"/>
      <w:szCs w:val="16"/>
      <w:lang w:eastAsia="ar-SA" w:bidi="ar-SA"/>
    </w:rPr>
  </w:style>
  <w:style w:type="paragraph" w:customStyle="1" w:styleId="Default">
    <w:name w:val="Default"/>
    <w:rsid w:val="009C7FBF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styleId="afd">
    <w:name w:val="Normal (Web)"/>
    <w:aliases w:val="Обычный (Web)"/>
    <w:basedOn w:val="a"/>
    <w:uiPriority w:val="99"/>
    <w:rsid w:val="009C7FBF"/>
    <w:pPr>
      <w:widowControl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customStyle="1" w:styleId="211">
    <w:name w:val="Маркированный список 21"/>
    <w:basedOn w:val="a"/>
    <w:rsid w:val="009C7FBF"/>
    <w:pPr>
      <w:widowControl/>
      <w:tabs>
        <w:tab w:val="left" w:pos="-6361"/>
      </w:tabs>
      <w:ind w:left="1315" w:hanging="360"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customStyle="1" w:styleId="230">
    <w:name w:val="Основной текст с отступом 23"/>
    <w:basedOn w:val="a"/>
    <w:rsid w:val="009C7FBF"/>
    <w:pPr>
      <w:suppressAutoHyphens/>
      <w:ind w:right="276" w:firstLine="567"/>
    </w:pPr>
    <w:rPr>
      <w:rFonts w:ascii="Times New Roman" w:eastAsia="Lucida Sans Unicode" w:hAnsi="Times New Roman" w:cs="Times New Roman"/>
      <w:color w:val="auto"/>
      <w:kern w:val="1"/>
      <w:sz w:val="20"/>
      <w:szCs w:val="20"/>
      <w:lang w:eastAsia="ar-SA" w:bidi="ar-SA"/>
    </w:rPr>
  </w:style>
  <w:style w:type="paragraph" w:styleId="afe">
    <w:name w:val="footnote text"/>
    <w:basedOn w:val="a"/>
    <w:link w:val="aff"/>
    <w:semiHidden/>
    <w:rsid w:val="009C7FBF"/>
    <w:pPr>
      <w:suppressAutoHyphens/>
      <w:autoSpaceDE w:val="0"/>
    </w:pPr>
    <w:rPr>
      <w:rFonts w:ascii="Times New Roman" w:eastAsia="Lucida Sans Unicode" w:hAnsi="Times New Roman" w:cs="Times New Roman"/>
      <w:color w:val="auto"/>
      <w:kern w:val="1"/>
      <w:sz w:val="20"/>
      <w:szCs w:val="20"/>
      <w:lang w:eastAsia="ar-SA" w:bidi="ar-SA"/>
    </w:rPr>
  </w:style>
  <w:style w:type="character" w:customStyle="1" w:styleId="aff">
    <w:name w:val="Текст сноски Знак"/>
    <w:basedOn w:val="a1"/>
    <w:link w:val="afe"/>
    <w:semiHidden/>
    <w:rsid w:val="009C7FBF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customStyle="1" w:styleId="aff0">
    <w:name w:val="Содержимое врезки"/>
    <w:basedOn w:val="a0"/>
    <w:rsid w:val="009C7FBF"/>
  </w:style>
  <w:style w:type="paragraph" w:styleId="HTML">
    <w:name w:val="HTML Preformatted"/>
    <w:basedOn w:val="a"/>
    <w:link w:val="HTML0"/>
    <w:uiPriority w:val="99"/>
    <w:rsid w:val="009C7F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kern w:val="1"/>
      <w:sz w:val="20"/>
      <w:szCs w:val="20"/>
      <w:lang w:eastAsia="ar-SA" w:bidi="ar-SA"/>
    </w:rPr>
  </w:style>
  <w:style w:type="character" w:customStyle="1" w:styleId="HTML0">
    <w:name w:val="Стандартный HTML Знак"/>
    <w:basedOn w:val="a1"/>
    <w:link w:val="HTML"/>
    <w:uiPriority w:val="99"/>
    <w:rsid w:val="009C7FBF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styleId="aff1">
    <w:name w:val="footnote reference"/>
    <w:uiPriority w:val="99"/>
    <w:semiHidden/>
    <w:unhideWhenUsed/>
    <w:rsid w:val="009C7FBF"/>
    <w:rPr>
      <w:vertAlign w:val="superscript"/>
    </w:rPr>
  </w:style>
  <w:style w:type="table" w:styleId="aff2">
    <w:name w:val="Table Grid"/>
    <w:basedOn w:val="a2"/>
    <w:uiPriority w:val="59"/>
    <w:rsid w:val="009C7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dfootnote">
    <w:name w:val="sdfootnote"/>
    <w:basedOn w:val="a"/>
    <w:rsid w:val="009C7FBF"/>
    <w:pPr>
      <w:widowControl/>
      <w:spacing w:before="100" w:beforeAutospacing="1"/>
      <w:ind w:left="284" w:hanging="284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FR2">
    <w:name w:val="FR2"/>
    <w:rsid w:val="009C7FBF"/>
    <w:pPr>
      <w:widowControl w:val="0"/>
      <w:suppressAutoHyphens/>
      <w:autoSpaceDE w:val="0"/>
      <w:spacing w:after="0" w:line="300" w:lineRule="auto"/>
      <w:ind w:firstLine="120"/>
    </w:pPr>
    <w:rPr>
      <w:rFonts w:ascii="Times New Roman" w:eastAsia="Arial" w:hAnsi="Times New Roman" w:cs="Times New Roman"/>
      <w:sz w:val="28"/>
      <w:szCs w:val="28"/>
      <w:lang w:eastAsia="ar-SA"/>
    </w:rPr>
  </w:style>
  <w:style w:type="character" w:customStyle="1" w:styleId="aff3">
    <w:name w:val="Символ сноски"/>
    <w:rsid w:val="009C7FBF"/>
    <w:rPr>
      <w:vertAlign w:val="superscript"/>
    </w:rPr>
  </w:style>
  <w:style w:type="character" w:customStyle="1" w:styleId="c1">
    <w:name w:val="c1"/>
    <w:basedOn w:val="13"/>
    <w:rsid w:val="009C7FBF"/>
  </w:style>
  <w:style w:type="paragraph" w:styleId="aff4">
    <w:name w:val="List Paragraph"/>
    <w:basedOn w:val="a"/>
    <w:uiPriority w:val="34"/>
    <w:qFormat/>
    <w:rsid w:val="009C7FBF"/>
    <w:pPr>
      <w:suppressAutoHyphens/>
      <w:ind w:left="720"/>
    </w:pPr>
    <w:rPr>
      <w:rFonts w:ascii="Times New Roman" w:hAnsi="Times New Roman" w:cs="Times New Roman"/>
      <w:color w:val="auto"/>
      <w:kern w:val="1"/>
      <w:lang w:bidi="ar-SA"/>
    </w:rPr>
  </w:style>
  <w:style w:type="character" w:styleId="aff5">
    <w:name w:val="page number"/>
    <w:basedOn w:val="a1"/>
    <w:rsid w:val="009C7FBF"/>
  </w:style>
  <w:style w:type="paragraph" w:customStyle="1" w:styleId="aff6">
    <w:name w:val="Основной"/>
    <w:basedOn w:val="af7"/>
    <w:rsid w:val="009C7FBF"/>
    <w:pPr>
      <w:widowControl/>
      <w:suppressAutoHyphens w:val="0"/>
      <w:spacing w:after="0"/>
      <w:ind w:left="0" w:firstLine="680"/>
      <w:jc w:val="both"/>
    </w:pPr>
    <w:rPr>
      <w:rFonts w:eastAsia="Times New Roman"/>
      <w:sz w:val="28"/>
      <w:szCs w:val="20"/>
    </w:rPr>
  </w:style>
  <w:style w:type="numbering" w:customStyle="1" w:styleId="25">
    <w:name w:val="Нет списка2"/>
    <w:next w:val="a3"/>
    <w:uiPriority w:val="99"/>
    <w:semiHidden/>
    <w:unhideWhenUsed/>
    <w:rsid w:val="00F46D69"/>
  </w:style>
  <w:style w:type="character" w:customStyle="1" w:styleId="26">
    <w:name w:val="Основной текст (2)_"/>
    <w:basedOn w:val="a1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4">
    <w:name w:val="Основной текст (3)_"/>
    <w:basedOn w:val="a1"/>
    <w:link w:val="35"/>
    <w:rsid w:val="00F46D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2">
    <w:name w:val="Основной текст (4)_"/>
    <w:basedOn w:val="a1"/>
    <w:link w:val="43"/>
    <w:rsid w:val="00F46D6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7">
    <w:name w:val="Подпись к таблице_"/>
    <w:basedOn w:val="a1"/>
    <w:link w:val="aff8"/>
    <w:rsid w:val="00F46D6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 (2)"/>
    <w:basedOn w:val="26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"/>
    <w:basedOn w:val="26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ff9">
    <w:name w:val="Колонтитул_"/>
    <w:basedOn w:val="a1"/>
    <w:link w:val="affa"/>
    <w:rsid w:val="00F46D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8">
    <w:name w:val="Колонтитул (2)_"/>
    <w:basedOn w:val="a1"/>
    <w:link w:val="29"/>
    <w:rsid w:val="00F46D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a">
    <w:name w:val="Основной текст (2) + Малые прописные"/>
    <w:basedOn w:val="26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6">
    <w:name w:val="Основной текст (6)_"/>
    <w:basedOn w:val="a1"/>
    <w:link w:val="60"/>
    <w:rsid w:val="00F46D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b">
    <w:name w:val="Подпись к картинке_"/>
    <w:basedOn w:val="a1"/>
    <w:link w:val="affc"/>
    <w:rsid w:val="00F46D6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b">
    <w:name w:val="Подпись к картинке (2)_"/>
    <w:basedOn w:val="a1"/>
    <w:link w:val="2c"/>
    <w:rsid w:val="00F46D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0">
    <w:name w:val="Основной текст (5)_"/>
    <w:basedOn w:val="a1"/>
    <w:link w:val="51"/>
    <w:rsid w:val="00F46D69"/>
    <w:rPr>
      <w:rFonts w:ascii="Tahoma" w:eastAsia="Tahoma" w:hAnsi="Tahoma" w:cs="Tahoma"/>
      <w:b/>
      <w:bCs/>
      <w:sz w:val="13"/>
      <w:szCs w:val="13"/>
      <w:shd w:val="clear" w:color="auto" w:fill="FFFFFF"/>
    </w:rPr>
  </w:style>
  <w:style w:type="character" w:customStyle="1" w:styleId="5TimesNewRoman10pt">
    <w:name w:val="Основной текст (5) + Times New Roman;10 pt;Не полужирный"/>
    <w:basedOn w:val="50"/>
    <w:rsid w:val="00F46D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6"/>
    <w:rsid w:val="00F46D6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0pt">
    <w:name w:val="Основной текст (4) + Полужирный;Интервал 0 pt"/>
    <w:basedOn w:val="42"/>
    <w:rsid w:val="00F46D69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9">
    <w:name w:val="Заголовок №1_"/>
    <w:basedOn w:val="a1"/>
    <w:rsid w:val="00F46D69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36"/>
      <w:szCs w:val="36"/>
      <w:u w:val="none"/>
    </w:rPr>
  </w:style>
  <w:style w:type="character" w:customStyle="1" w:styleId="1a">
    <w:name w:val="Заголовок №1"/>
    <w:basedOn w:val="19"/>
    <w:rsid w:val="00F46D6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TimesNewRoman17pt">
    <w:name w:val="Заголовок №1 + Times New Roman;17 pt;Полужирный;Не курсив"/>
    <w:basedOn w:val="19"/>
    <w:rsid w:val="00F46D6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Sylfaen17pt0pt">
    <w:name w:val="Заголовок №1 + Sylfaen;17 pt;Интервал 0 pt"/>
    <w:basedOn w:val="19"/>
    <w:rsid w:val="00F46D69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7">
    <w:name w:val="Основной текст (7)_"/>
    <w:basedOn w:val="a1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  <w:lang w:val="en-US" w:eastAsia="en-US" w:bidi="en-US"/>
    </w:rPr>
  </w:style>
  <w:style w:type="character" w:customStyle="1" w:styleId="70">
    <w:name w:val="Основной текст (7)"/>
    <w:basedOn w:val="7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7FranklinGothicHeavy8pt0pt">
    <w:name w:val="Основной текст (7) + Franklin Gothic Heavy;8 pt;Курсив;Малые прописные;Интервал 0 pt"/>
    <w:basedOn w:val="7"/>
    <w:rsid w:val="00F46D69"/>
    <w:rPr>
      <w:rFonts w:ascii="Franklin Gothic Heavy" w:eastAsia="Franklin Gothic Heavy" w:hAnsi="Franklin Gothic Heavy" w:cs="Franklin Gothic Heavy"/>
      <w:b w:val="0"/>
      <w:bCs w:val="0"/>
      <w:i/>
      <w:iCs/>
      <w:smallCaps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6">
    <w:name w:val="Колонтитул (3)_"/>
    <w:basedOn w:val="a1"/>
    <w:rsid w:val="00F46D6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37">
    <w:name w:val="Колонтитул (3)"/>
    <w:basedOn w:val="36"/>
    <w:rsid w:val="00F46D6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37pt0pt200">
    <w:name w:val="Колонтитул (3) + 7 pt;Курсив;Интервал 0 pt;Масштаб 200%"/>
    <w:basedOn w:val="36"/>
    <w:rsid w:val="00F46D69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200"/>
      <w:position w:val="0"/>
      <w:sz w:val="14"/>
      <w:szCs w:val="14"/>
      <w:u w:val="none"/>
      <w:lang w:val="en-US" w:eastAsia="en-US" w:bidi="en-US"/>
    </w:rPr>
  </w:style>
  <w:style w:type="paragraph" w:customStyle="1" w:styleId="35">
    <w:name w:val="Основной текст (3)"/>
    <w:basedOn w:val="a"/>
    <w:link w:val="34"/>
    <w:rsid w:val="00F46D69"/>
    <w:pPr>
      <w:shd w:val="clear" w:color="auto" w:fill="FFFFFF"/>
      <w:spacing w:before="4020" w:after="300"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3">
    <w:name w:val="Основной текст (4)"/>
    <w:basedOn w:val="a"/>
    <w:link w:val="42"/>
    <w:rsid w:val="00F46D69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ff8">
    <w:name w:val="Подпись к таблице"/>
    <w:basedOn w:val="a"/>
    <w:link w:val="aff7"/>
    <w:rsid w:val="00F46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fa">
    <w:name w:val="Колонтитул"/>
    <w:basedOn w:val="a"/>
    <w:link w:val="aff9"/>
    <w:rsid w:val="00F46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9">
    <w:name w:val="Колонтитул (2)"/>
    <w:basedOn w:val="a"/>
    <w:link w:val="28"/>
    <w:rsid w:val="00F46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F46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ffc">
    <w:name w:val="Подпись к картинке"/>
    <w:basedOn w:val="a"/>
    <w:link w:val="affb"/>
    <w:rsid w:val="00F46D69"/>
    <w:pPr>
      <w:shd w:val="clear" w:color="auto" w:fill="FFFFFF"/>
      <w:spacing w:line="590" w:lineRule="exact"/>
      <w:ind w:hanging="1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c">
    <w:name w:val="Подпись к картинке (2)"/>
    <w:basedOn w:val="a"/>
    <w:link w:val="2b"/>
    <w:rsid w:val="00F46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51">
    <w:name w:val="Основной текст (5)"/>
    <w:basedOn w:val="a"/>
    <w:link w:val="50"/>
    <w:rsid w:val="00F46D69"/>
    <w:pPr>
      <w:shd w:val="clear" w:color="auto" w:fill="FFFFFF"/>
      <w:spacing w:line="0" w:lineRule="atLeast"/>
    </w:pPr>
    <w:rPr>
      <w:rFonts w:ascii="Tahoma" w:eastAsia="Tahoma" w:hAnsi="Tahoma" w:cs="Tahoma"/>
      <w:b/>
      <w:bCs/>
      <w:color w:val="auto"/>
      <w:sz w:val="13"/>
      <w:szCs w:val="13"/>
      <w:lang w:eastAsia="en-US" w:bidi="ar-SA"/>
    </w:rPr>
  </w:style>
  <w:style w:type="character" w:customStyle="1" w:styleId="61">
    <w:name w:val="Основной шрифт абзаца6"/>
    <w:rsid w:val="00A85F1A"/>
  </w:style>
  <w:style w:type="paragraph" w:customStyle="1" w:styleId="2d">
    <w:name w:val="Обычный2"/>
    <w:rsid w:val="00A85F1A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240">
    <w:name w:val="Основной текст с отступом 24"/>
    <w:basedOn w:val="a"/>
    <w:rsid w:val="00A85F1A"/>
    <w:pPr>
      <w:suppressAutoHyphens/>
      <w:ind w:right="276" w:firstLine="567"/>
    </w:pPr>
    <w:rPr>
      <w:rFonts w:ascii="Times New Roman" w:eastAsia="Lucida Sans Unicode" w:hAnsi="Times New Roman" w:cs="Times New Roman"/>
      <w:color w:val="auto"/>
      <w:kern w:val="1"/>
      <w:sz w:val="20"/>
      <w:szCs w:val="20"/>
      <w:lang w:eastAsia="ar-SA" w:bidi="ar-SA"/>
    </w:rPr>
  </w:style>
  <w:style w:type="paragraph" w:customStyle="1" w:styleId="p7">
    <w:name w:val="p7"/>
    <w:basedOn w:val="a"/>
    <w:rsid w:val="00A85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numbering" w:customStyle="1" w:styleId="38">
    <w:name w:val="Нет списка3"/>
    <w:next w:val="a3"/>
    <w:uiPriority w:val="99"/>
    <w:semiHidden/>
    <w:unhideWhenUsed/>
    <w:rsid w:val="00926789"/>
  </w:style>
  <w:style w:type="character" w:customStyle="1" w:styleId="311pt">
    <w:name w:val="Основной текст (3) + 11 pt;Не полужирный"/>
    <w:basedOn w:val="34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Sylfaen95pt">
    <w:name w:val="Основной текст (4) + Sylfaen;9;5 pt;Не полужирный"/>
    <w:basedOn w:val="42"/>
    <w:rsid w:val="0092678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3pt-1pt">
    <w:name w:val="Основной текст (2) + 13 pt;Курсив;Интервал -1 pt"/>
    <w:basedOn w:val="26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8pt">
    <w:name w:val="Основной текст (6) + 8 pt;Курсив"/>
    <w:basedOn w:val="6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210pt">
    <w:name w:val="Основной текст (2) + 10 pt"/>
    <w:basedOn w:val="26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2">
    <w:name w:val="Основной текст (5) + Полужирный;Курсив"/>
    <w:basedOn w:val="50"/>
    <w:rsid w:val="009267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9">
    <w:name w:val="Заголовок №3_"/>
    <w:basedOn w:val="a1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3a">
    <w:name w:val="Заголовок №3"/>
    <w:basedOn w:val="39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</w:rPr>
  </w:style>
  <w:style w:type="character" w:customStyle="1" w:styleId="30pt">
    <w:name w:val="Заголовок №3 + Курсив;Интервал 0 pt"/>
    <w:basedOn w:val="39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1"/>
    <w:rsid w:val="0092678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16"/>
      <w:szCs w:val="16"/>
      <w:u w:val="none"/>
    </w:rPr>
  </w:style>
  <w:style w:type="character" w:customStyle="1" w:styleId="89pt0pt">
    <w:name w:val="Основной текст (8) + 9 pt;Курсив;Интервал 0 pt"/>
    <w:basedOn w:val="8"/>
    <w:rsid w:val="00926789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4pt0pt">
    <w:name w:val="Основной текст (8) + 4 pt;Интервал 0 pt"/>
    <w:basedOn w:val="8"/>
    <w:rsid w:val="0092678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0">
    <w:name w:val="Основной текст (8)"/>
    <w:basedOn w:val="8"/>
    <w:rsid w:val="0092678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">
    <w:name w:val="Основной текст (9)_"/>
    <w:basedOn w:val="a1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90">
    <w:name w:val="Основной текст (9)"/>
    <w:basedOn w:val="9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98pt">
    <w:name w:val="Основной текст (9) + 8 pt;Не курсив"/>
    <w:basedOn w:val="9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6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0">
    <w:name w:val="Основной текст (10)_"/>
    <w:basedOn w:val="a1"/>
    <w:link w:val="101"/>
    <w:rsid w:val="0092678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0">
    <w:name w:val="Основной текст (11)_"/>
    <w:basedOn w:val="a1"/>
    <w:rsid w:val="00926789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1">
    <w:name w:val="Основной текст (11)"/>
    <w:basedOn w:val="110"/>
    <w:rsid w:val="0092678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">
    <w:name w:val="Заголовок №2_"/>
    <w:basedOn w:val="a1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2f">
    <w:name w:val="Заголовок №2"/>
    <w:basedOn w:val="2e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0">
    <w:name w:val="Основной текст (12)_"/>
    <w:basedOn w:val="a1"/>
    <w:rsid w:val="0092678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21">
    <w:name w:val="Основной текст (12)"/>
    <w:basedOn w:val="120"/>
    <w:rsid w:val="0092678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30">
    <w:name w:val="Основной текст (13)_"/>
    <w:basedOn w:val="a1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9pt">
    <w:name w:val="Основной текст (13) + 9 pt;Полужирный"/>
    <w:basedOn w:val="130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1">
    <w:name w:val="Основной текст (13)"/>
    <w:basedOn w:val="130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fd">
    <w:name w:val="Другое_"/>
    <w:basedOn w:val="a1"/>
    <w:link w:val="affe"/>
    <w:rsid w:val="0092678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">
    <w:name w:val="Другое + 9 pt"/>
    <w:basedOn w:val="affd"/>
    <w:rsid w:val="009267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6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0">
    <w:name w:val="Основной текст (14)_"/>
    <w:basedOn w:val="a1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1">
    <w:name w:val="Основной текст (14)"/>
    <w:basedOn w:val="140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12pt0pt">
    <w:name w:val="Основной текст (14) + 12 pt;Курсив;Интервал 0 pt"/>
    <w:basedOn w:val="140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6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-1pt">
    <w:name w:val="Основной текст (8) + Интервал -1 pt"/>
    <w:basedOn w:val="8"/>
    <w:rsid w:val="0092678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8pt">
    <w:name w:val="Основной текст (2) + Интервал 18 pt"/>
    <w:basedOn w:val="26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6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50">
    <w:name w:val="Основной текст (15)_"/>
    <w:basedOn w:val="a1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151">
    <w:name w:val="Основной текст (15)"/>
    <w:basedOn w:val="150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5CenturyGothic-2pt">
    <w:name w:val="Основной текст (15) + Century Gothic;Курсив;Интервал -2 pt"/>
    <w:basedOn w:val="150"/>
    <w:rsid w:val="00926789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513pt0pt">
    <w:name w:val="Основной текст (15) + 13 pt;Не полужирный;Курсив;Интервал 0 pt"/>
    <w:basedOn w:val="150"/>
    <w:rsid w:val="009267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11pt0pt">
    <w:name w:val="Основной текст (15) + 11 pt;Не полужирный;Интервал 0 pt"/>
    <w:basedOn w:val="150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0">
    <w:name w:val="Основной текст (16)_"/>
    <w:basedOn w:val="a1"/>
    <w:rsid w:val="00926789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20"/>
      <w:sz w:val="36"/>
      <w:szCs w:val="36"/>
      <w:u w:val="none"/>
      <w:lang w:val="en-US" w:eastAsia="en-US" w:bidi="en-US"/>
    </w:rPr>
  </w:style>
  <w:style w:type="character" w:customStyle="1" w:styleId="161">
    <w:name w:val="Основной текст (16)"/>
    <w:basedOn w:val="160"/>
    <w:rsid w:val="0092678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14pt0pt">
    <w:name w:val="Другое + 14 pt;Полужирный;Курсив;Интервал 0 pt"/>
    <w:basedOn w:val="affd"/>
    <w:rsid w:val="00926789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TrebuchetMS95pt0pt">
    <w:name w:val="Другое + Trebuchet MS;9;5 pt;Интервал 0 pt"/>
    <w:basedOn w:val="affd"/>
    <w:rsid w:val="00926789"/>
    <w:rPr>
      <w:rFonts w:ascii="Trebuchet MS" w:eastAsia="Trebuchet MS" w:hAnsi="Trebuchet MS" w:cs="Trebuchet MS"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9267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affe">
    <w:name w:val="Другое"/>
    <w:basedOn w:val="a"/>
    <w:link w:val="affd"/>
    <w:rsid w:val="0092678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209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C7FBF"/>
    <w:pPr>
      <w:keepNext/>
      <w:widowControl/>
      <w:tabs>
        <w:tab w:val="num" w:pos="0"/>
      </w:tabs>
      <w:jc w:val="both"/>
      <w:outlineLvl w:val="0"/>
    </w:pPr>
    <w:rPr>
      <w:rFonts w:ascii="Times New Roman" w:eastAsia="Times New Roman" w:hAnsi="Times New Roman" w:cs="Times New Roman"/>
      <w:b/>
      <w:bCs/>
      <w:color w:val="auto"/>
      <w:kern w:val="1"/>
      <w:u w:val="single"/>
      <w:lang w:eastAsia="ar-SA" w:bidi="ar-SA"/>
    </w:rPr>
  </w:style>
  <w:style w:type="paragraph" w:styleId="2">
    <w:name w:val="heading 2"/>
    <w:basedOn w:val="a"/>
    <w:next w:val="a"/>
    <w:link w:val="20"/>
    <w:qFormat/>
    <w:rsid w:val="009C7FBF"/>
    <w:pPr>
      <w:keepNext/>
      <w:widowControl/>
      <w:tabs>
        <w:tab w:val="num" w:pos="0"/>
      </w:tabs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kern w:val="1"/>
      <w:sz w:val="28"/>
      <w:szCs w:val="28"/>
      <w:lang w:eastAsia="ar-SA" w:bidi="ar-SA"/>
    </w:rPr>
  </w:style>
  <w:style w:type="paragraph" w:styleId="3">
    <w:name w:val="heading 3"/>
    <w:basedOn w:val="a"/>
    <w:next w:val="a"/>
    <w:link w:val="30"/>
    <w:qFormat/>
    <w:rsid w:val="009C7FBF"/>
    <w:pPr>
      <w:keepNext/>
      <w:tabs>
        <w:tab w:val="num" w:pos="0"/>
      </w:tabs>
      <w:suppressAutoHyphens/>
      <w:spacing w:before="240" w:after="60"/>
      <w:outlineLvl w:val="2"/>
    </w:pPr>
    <w:rPr>
      <w:rFonts w:ascii="Arial" w:eastAsia="Lucida Sans Unicode" w:hAnsi="Arial" w:cs="Arial"/>
      <w:b/>
      <w:bCs/>
      <w:color w:val="auto"/>
      <w:kern w:val="1"/>
      <w:sz w:val="26"/>
      <w:szCs w:val="26"/>
      <w:lang w:eastAsia="ar-SA" w:bidi="ar-SA"/>
    </w:rPr>
  </w:style>
  <w:style w:type="paragraph" w:styleId="4">
    <w:name w:val="heading 4"/>
    <w:basedOn w:val="11"/>
    <w:next w:val="a0"/>
    <w:link w:val="40"/>
    <w:qFormat/>
    <w:rsid w:val="009C7FBF"/>
    <w:pPr>
      <w:tabs>
        <w:tab w:val="num" w:pos="0"/>
      </w:tabs>
      <w:outlineLvl w:val="3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B955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B95567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header"/>
    <w:basedOn w:val="a"/>
    <w:link w:val="a7"/>
    <w:unhideWhenUsed/>
    <w:rsid w:val="00B955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B9556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B955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B9556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rsid w:val="009C7FBF"/>
    <w:rPr>
      <w:rFonts w:ascii="Times New Roman" w:eastAsia="Times New Roman" w:hAnsi="Times New Roman" w:cs="Times New Roman"/>
      <w:b/>
      <w:bCs/>
      <w:kern w:val="1"/>
      <w:sz w:val="24"/>
      <w:szCs w:val="24"/>
      <w:u w:val="single"/>
      <w:lang w:eastAsia="ar-SA"/>
    </w:rPr>
  </w:style>
  <w:style w:type="character" w:customStyle="1" w:styleId="20">
    <w:name w:val="Заголовок 2 Знак"/>
    <w:basedOn w:val="a1"/>
    <w:link w:val="2"/>
    <w:rsid w:val="009C7FBF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9C7FBF"/>
    <w:rPr>
      <w:rFonts w:ascii="Arial" w:eastAsia="Lucida Sans Unicode" w:hAnsi="Arial" w:cs="Arial"/>
      <w:b/>
      <w:bCs/>
      <w:kern w:val="1"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9C7FBF"/>
    <w:rPr>
      <w:rFonts w:ascii="Arial" w:eastAsia="Lucida Sans Unicode" w:hAnsi="Arial" w:cs="Tahoma"/>
      <w:b/>
      <w:bCs/>
      <w:i/>
      <w:iCs/>
      <w:kern w:val="1"/>
      <w:sz w:val="24"/>
      <w:szCs w:val="24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9C7FBF"/>
  </w:style>
  <w:style w:type="paragraph" w:customStyle="1" w:styleId="11">
    <w:name w:val="Заголовок1"/>
    <w:basedOn w:val="a"/>
    <w:next w:val="a0"/>
    <w:rsid w:val="009C7FBF"/>
    <w:pPr>
      <w:keepNext/>
      <w:suppressAutoHyphens/>
      <w:spacing w:before="240" w:after="120"/>
    </w:pPr>
    <w:rPr>
      <w:rFonts w:ascii="Arial" w:eastAsia="Lucida Sans Unicode" w:hAnsi="Arial" w:cs="Tahoma"/>
      <w:color w:val="auto"/>
      <w:kern w:val="1"/>
      <w:sz w:val="28"/>
      <w:szCs w:val="28"/>
      <w:lang w:eastAsia="ar-SA" w:bidi="ar-SA"/>
    </w:rPr>
  </w:style>
  <w:style w:type="paragraph" w:styleId="a0">
    <w:name w:val="Body Text"/>
    <w:basedOn w:val="a"/>
    <w:link w:val="aa"/>
    <w:rsid w:val="009C7FBF"/>
    <w:pPr>
      <w:suppressAutoHyphens/>
      <w:spacing w:after="120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character" w:customStyle="1" w:styleId="aa">
    <w:name w:val="Основной текст Знак"/>
    <w:basedOn w:val="a1"/>
    <w:link w:val="a0"/>
    <w:rsid w:val="009C7FBF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9C7FBF"/>
    <w:rPr>
      <w:rFonts w:ascii="Symbol" w:hAnsi="Symbol"/>
    </w:rPr>
  </w:style>
  <w:style w:type="character" w:customStyle="1" w:styleId="WW8Num2z2">
    <w:name w:val="WW8Num2z2"/>
    <w:rsid w:val="009C7FBF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9C7FBF"/>
    <w:rPr>
      <w:rFonts w:ascii="Wingdings" w:hAnsi="Wingdings"/>
    </w:rPr>
  </w:style>
  <w:style w:type="character" w:customStyle="1" w:styleId="WW8Num2z4">
    <w:name w:val="WW8Num2z4"/>
    <w:rsid w:val="009C7FBF"/>
    <w:rPr>
      <w:rFonts w:ascii="Wingdings 2" w:hAnsi="Wingdings 2" w:cs="StarSymbol"/>
      <w:sz w:val="18"/>
      <w:szCs w:val="18"/>
    </w:rPr>
  </w:style>
  <w:style w:type="character" w:customStyle="1" w:styleId="WW8Num3z0">
    <w:name w:val="WW8Num3z0"/>
    <w:rsid w:val="009C7FBF"/>
    <w:rPr>
      <w:rFonts w:ascii="Wingdings" w:hAnsi="Wingdings"/>
    </w:rPr>
  </w:style>
  <w:style w:type="character" w:customStyle="1" w:styleId="WW8Num3z1">
    <w:name w:val="WW8Num3z1"/>
    <w:rsid w:val="009C7FBF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9C7FBF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9C7FBF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9C7FBF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9C7FBF"/>
    <w:rPr>
      <w:rFonts w:ascii="StarSymbol" w:hAnsi="StarSymbol" w:cs="StarSymbol"/>
      <w:sz w:val="18"/>
      <w:szCs w:val="18"/>
    </w:rPr>
  </w:style>
  <w:style w:type="character" w:customStyle="1" w:styleId="WW8Num4z3">
    <w:name w:val="WW8Num4z3"/>
    <w:rsid w:val="009C7FBF"/>
    <w:rPr>
      <w:rFonts w:ascii="Wingdings" w:hAnsi="Wingdings"/>
    </w:rPr>
  </w:style>
  <w:style w:type="character" w:customStyle="1" w:styleId="WW8Num5z0">
    <w:name w:val="WW8Num5z0"/>
    <w:rsid w:val="009C7FBF"/>
    <w:rPr>
      <w:b w:val="0"/>
      <w:sz w:val="20"/>
      <w:szCs w:val="20"/>
    </w:rPr>
  </w:style>
  <w:style w:type="character" w:customStyle="1" w:styleId="WW8Num5z1">
    <w:name w:val="WW8Num5z1"/>
    <w:rsid w:val="009C7FBF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9C7FBF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9C7FBF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9C7FBF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rsid w:val="009C7FBF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9C7FBF"/>
    <w:rPr>
      <w:rFonts w:ascii="OpenSymbol" w:hAnsi="OpenSymbol"/>
    </w:rPr>
  </w:style>
  <w:style w:type="character" w:customStyle="1" w:styleId="WW8Num7z2">
    <w:name w:val="WW8Num7z2"/>
    <w:rsid w:val="009C7FBF"/>
    <w:rPr>
      <w:rFonts w:ascii="StarSymbol" w:hAnsi="StarSymbol"/>
    </w:rPr>
  </w:style>
  <w:style w:type="character" w:customStyle="1" w:styleId="WW8Num8z0">
    <w:name w:val="WW8Num8z0"/>
    <w:rsid w:val="009C7FBF"/>
    <w:rPr>
      <w:rFonts w:ascii="Symbol" w:hAnsi="Symbol"/>
    </w:rPr>
  </w:style>
  <w:style w:type="character" w:customStyle="1" w:styleId="WW8Num9z0">
    <w:name w:val="WW8Num9z0"/>
    <w:rsid w:val="009C7FBF"/>
    <w:rPr>
      <w:b/>
    </w:rPr>
  </w:style>
  <w:style w:type="character" w:customStyle="1" w:styleId="WW8Num9z1">
    <w:name w:val="WW8Num9z1"/>
    <w:rsid w:val="009C7FBF"/>
    <w:rPr>
      <w:rFonts w:ascii="Courier New" w:hAnsi="Courier New" w:cs="Courier New"/>
    </w:rPr>
  </w:style>
  <w:style w:type="character" w:customStyle="1" w:styleId="WW8Num9z2">
    <w:name w:val="WW8Num9z2"/>
    <w:rsid w:val="009C7FBF"/>
    <w:rPr>
      <w:rFonts w:ascii="Wingdings" w:hAnsi="Wingdings"/>
    </w:rPr>
  </w:style>
  <w:style w:type="character" w:customStyle="1" w:styleId="WW8Num10z0">
    <w:name w:val="WW8Num10z0"/>
    <w:rsid w:val="009C7FBF"/>
    <w:rPr>
      <w:rFonts w:ascii="Symbol" w:hAnsi="Symbol"/>
    </w:rPr>
  </w:style>
  <w:style w:type="character" w:customStyle="1" w:styleId="WW8Num11z0">
    <w:name w:val="WW8Num11z0"/>
    <w:rsid w:val="009C7FBF"/>
    <w:rPr>
      <w:rFonts w:ascii="Wingdings" w:hAnsi="Wingdings" w:cs="Times New Roman"/>
    </w:rPr>
  </w:style>
  <w:style w:type="character" w:customStyle="1" w:styleId="WW8Num11z1">
    <w:name w:val="WW8Num11z1"/>
    <w:rsid w:val="009C7FBF"/>
    <w:rPr>
      <w:rFonts w:ascii="Wingdings 2" w:hAnsi="Wingdings 2" w:cs="Courier New"/>
    </w:rPr>
  </w:style>
  <w:style w:type="character" w:customStyle="1" w:styleId="WW8Num12z0">
    <w:name w:val="WW8Num12z0"/>
    <w:rsid w:val="009C7FBF"/>
    <w:rPr>
      <w:rFonts w:ascii="Times New Roman" w:hAnsi="Times New Roman" w:cs="Times New Roman"/>
    </w:rPr>
  </w:style>
  <w:style w:type="character" w:customStyle="1" w:styleId="WW8Num13z0">
    <w:name w:val="WW8Num13z0"/>
    <w:rsid w:val="009C7FBF"/>
    <w:rPr>
      <w:rFonts w:ascii="Symbol" w:hAnsi="Symbol"/>
    </w:rPr>
  </w:style>
  <w:style w:type="character" w:customStyle="1" w:styleId="WW8Num14z0">
    <w:name w:val="WW8Num14z0"/>
    <w:rsid w:val="009C7FBF"/>
    <w:rPr>
      <w:rFonts w:ascii="Symbol" w:hAnsi="Symbol"/>
    </w:rPr>
  </w:style>
  <w:style w:type="character" w:customStyle="1" w:styleId="WW8Num15z0">
    <w:name w:val="WW8Num15z0"/>
    <w:rsid w:val="009C7FBF"/>
    <w:rPr>
      <w:rFonts w:ascii="Symbol" w:hAnsi="Symbol"/>
    </w:rPr>
  </w:style>
  <w:style w:type="character" w:customStyle="1" w:styleId="WW8Num17z0">
    <w:name w:val="WW8Num17z0"/>
    <w:rsid w:val="009C7FBF"/>
    <w:rPr>
      <w:rFonts w:ascii="Symbol" w:hAnsi="Symbol"/>
    </w:rPr>
  </w:style>
  <w:style w:type="character" w:customStyle="1" w:styleId="WW8Num19z2">
    <w:name w:val="WW8Num19z2"/>
    <w:rsid w:val="009C7FBF"/>
    <w:rPr>
      <w:rFonts w:ascii="Wingdings" w:hAnsi="Wingdings"/>
    </w:rPr>
  </w:style>
  <w:style w:type="character" w:customStyle="1" w:styleId="WW8Num20z2">
    <w:name w:val="WW8Num20z2"/>
    <w:rsid w:val="009C7FBF"/>
    <w:rPr>
      <w:b w:val="0"/>
      <w:bCs w:val="0"/>
    </w:rPr>
  </w:style>
  <w:style w:type="character" w:customStyle="1" w:styleId="WW8Num21z0">
    <w:name w:val="WW8Num21z0"/>
    <w:rsid w:val="009C7FBF"/>
    <w:rPr>
      <w:rFonts w:ascii="Times New Roman" w:hAnsi="Times New Roman" w:cs="StarSymbol"/>
      <w:sz w:val="18"/>
      <w:szCs w:val="18"/>
    </w:rPr>
  </w:style>
  <w:style w:type="character" w:customStyle="1" w:styleId="WW8Num22z2">
    <w:name w:val="WW8Num22z2"/>
    <w:rsid w:val="009C7FBF"/>
    <w:rPr>
      <w:b w:val="0"/>
      <w:bCs w:val="0"/>
    </w:rPr>
  </w:style>
  <w:style w:type="character" w:customStyle="1" w:styleId="WW8Num23z0">
    <w:name w:val="WW8Num23z0"/>
    <w:rsid w:val="009C7FBF"/>
    <w:rPr>
      <w:b w:val="0"/>
      <w:sz w:val="20"/>
      <w:szCs w:val="20"/>
    </w:rPr>
  </w:style>
  <w:style w:type="character" w:customStyle="1" w:styleId="WW8Num24z0">
    <w:name w:val="WW8Num24z0"/>
    <w:rsid w:val="009C7FBF"/>
    <w:rPr>
      <w:rFonts w:ascii="Symbol" w:hAnsi="Symbol"/>
      <w:b/>
      <w:bCs/>
    </w:rPr>
  </w:style>
  <w:style w:type="character" w:customStyle="1" w:styleId="WW8Num25z0">
    <w:name w:val="WW8Num25z0"/>
    <w:rsid w:val="009C7FBF"/>
    <w:rPr>
      <w:rFonts w:ascii="Symbol" w:hAnsi="Symbol"/>
      <w:b/>
    </w:rPr>
  </w:style>
  <w:style w:type="character" w:customStyle="1" w:styleId="WW8Num26z0">
    <w:name w:val="WW8Num26z0"/>
    <w:rsid w:val="009C7FBF"/>
    <w:rPr>
      <w:b/>
    </w:rPr>
  </w:style>
  <w:style w:type="character" w:customStyle="1" w:styleId="WW8Num27z0">
    <w:name w:val="WW8Num27z0"/>
    <w:rsid w:val="009C7FBF"/>
    <w:rPr>
      <w:b/>
    </w:rPr>
  </w:style>
  <w:style w:type="character" w:customStyle="1" w:styleId="WW8Num27z1">
    <w:name w:val="WW8Num27z1"/>
    <w:rsid w:val="009C7FBF"/>
    <w:rPr>
      <w:rFonts w:ascii="OpenSymbol" w:hAnsi="OpenSymbol" w:cs="Courier New"/>
    </w:rPr>
  </w:style>
  <w:style w:type="character" w:customStyle="1" w:styleId="WW8Num28z0">
    <w:name w:val="WW8Num28z0"/>
    <w:rsid w:val="009C7FBF"/>
    <w:rPr>
      <w:rFonts w:ascii="Wingdings" w:hAnsi="Wingdings"/>
      <w:b/>
    </w:rPr>
  </w:style>
  <w:style w:type="character" w:customStyle="1" w:styleId="WW8Num29z0">
    <w:name w:val="WW8Num29z0"/>
    <w:rsid w:val="009C7FBF"/>
    <w:rPr>
      <w:rFonts w:ascii="Symbol" w:hAnsi="Symbol"/>
    </w:rPr>
  </w:style>
  <w:style w:type="character" w:customStyle="1" w:styleId="WW8Num30z2">
    <w:name w:val="WW8Num30z2"/>
    <w:rsid w:val="009C7FBF"/>
    <w:rPr>
      <w:b w:val="0"/>
      <w:bCs w:val="0"/>
    </w:rPr>
  </w:style>
  <w:style w:type="character" w:customStyle="1" w:styleId="WW8Num31z0">
    <w:name w:val="WW8Num31z0"/>
    <w:rsid w:val="009C7FBF"/>
    <w:rPr>
      <w:rFonts w:ascii="Symbol" w:hAnsi="Symbol"/>
      <w:b/>
    </w:rPr>
  </w:style>
  <w:style w:type="character" w:customStyle="1" w:styleId="WW8Num32z0">
    <w:name w:val="WW8Num32z0"/>
    <w:rsid w:val="009C7FBF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9C7FBF"/>
  </w:style>
  <w:style w:type="character" w:customStyle="1" w:styleId="WW8Num16z0">
    <w:name w:val="WW8Num16z0"/>
    <w:rsid w:val="009C7FBF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9C7FBF"/>
    <w:rPr>
      <w:b/>
    </w:rPr>
  </w:style>
  <w:style w:type="character" w:customStyle="1" w:styleId="WW8Num21z2">
    <w:name w:val="WW8Num21z2"/>
    <w:rsid w:val="009C7FBF"/>
    <w:rPr>
      <w:rFonts w:ascii="Wingdings" w:hAnsi="Wingdings"/>
    </w:rPr>
  </w:style>
  <w:style w:type="character" w:customStyle="1" w:styleId="WW8Num24z2">
    <w:name w:val="WW8Num24z2"/>
    <w:rsid w:val="009C7FBF"/>
    <w:rPr>
      <w:rFonts w:ascii="StarSymbol" w:hAnsi="StarSymbol" w:cs="StarSymbol"/>
      <w:sz w:val="18"/>
      <w:szCs w:val="18"/>
    </w:rPr>
  </w:style>
  <w:style w:type="character" w:customStyle="1" w:styleId="WW8Num29z1">
    <w:name w:val="WW8Num29z1"/>
    <w:rsid w:val="009C7FBF"/>
    <w:rPr>
      <w:rFonts w:ascii="OpenSymbol" w:hAnsi="OpenSymbol" w:cs="Courier New"/>
    </w:rPr>
  </w:style>
  <w:style w:type="character" w:customStyle="1" w:styleId="WW8Num30z0">
    <w:name w:val="WW8Num30z0"/>
    <w:rsid w:val="009C7FBF"/>
    <w:rPr>
      <w:rFonts w:ascii="Symbol" w:hAnsi="Symbol" w:cs="OpenSymbol"/>
    </w:rPr>
  </w:style>
  <w:style w:type="character" w:customStyle="1" w:styleId="WW-Absatz-Standardschriftart">
    <w:name w:val="WW-Absatz-Standardschriftart"/>
    <w:rsid w:val="009C7FBF"/>
  </w:style>
  <w:style w:type="character" w:customStyle="1" w:styleId="WW8Num23z2">
    <w:name w:val="WW8Num23z2"/>
    <w:rsid w:val="009C7FBF"/>
    <w:rPr>
      <w:b w:val="0"/>
      <w:bCs w:val="0"/>
    </w:rPr>
  </w:style>
  <w:style w:type="character" w:customStyle="1" w:styleId="WW-Absatz-Standardschriftart1">
    <w:name w:val="WW-Absatz-Standardschriftart1"/>
    <w:rsid w:val="009C7FBF"/>
  </w:style>
  <w:style w:type="character" w:customStyle="1" w:styleId="WW-Absatz-Standardschriftart11">
    <w:name w:val="WW-Absatz-Standardschriftart11"/>
    <w:rsid w:val="009C7FBF"/>
  </w:style>
  <w:style w:type="character" w:customStyle="1" w:styleId="WW-Absatz-Standardschriftart111">
    <w:name w:val="WW-Absatz-Standardschriftart111"/>
    <w:rsid w:val="009C7FBF"/>
  </w:style>
  <w:style w:type="character" w:customStyle="1" w:styleId="WW-Absatz-Standardschriftart1111">
    <w:name w:val="WW-Absatz-Standardschriftart1111"/>
    <w:rsid w:val="009C7FBF"/>
  </w:style>
  <w:style w:type="character" w:customStyle="1" w:styleId="WW8Num22z0">
    <w:name w:val="WW8Num22z0"/>
    <w:rsid w:val="009C7FBF"/>
    <w:rPr>
      <w:rFonts w:ascii="Symbol" w:hAnsi="Symbol"/>
      <w:b w:val="0"/>
      <w:sz w:val="20"/>
      <w:szCs w:val="20"/>
    </w:rPr>
  </w:style>
  <w:style w:type="character" w:customStyle="1" w:styleId="WW-Absatz-Standardschriftart11111">
    <w:name w:val="WW-Absatz-Standardschriftart11111"/>
    <w:rsid w:val="009C7FBF"/>
  </w:style>
  <w:style w:type="character" w:customStyle="1" w:styleId="WW-Absatz-Standardschriftart111111">
    <w:name w:val="WW-Absatz-Standardschriftart111111"/>
    <w:rsid w:val="009C7FBF"/>
  </w:style>
  <w:style w:type="character" w:customStyle="1" w:styleId="WW8Num16z1">
    <w:name w:val="WW8Num16z1"/>
    <w:rsid w:val="009C7FBF"/>
    <w:rPr>
      <w:rFonts w:ascii="Symbol" w:hAnsi="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9C7FBF"/>
  </w:style>
  <w:style w:type="character" w:customStyle="1" w:styleId="WW8Num8z1">
    <w:name w:val="WW8Num8z1"/>
    <w:rsid w:val="009C7FBF"/>
    <w:rPr>
      <w:rFonts w:ascii="Symbol" w:hAnsi="Symbol"/>
    </w:rPr>
  </w:style>
  <w:style w:type="character" w:customStyle="1" w:styleId="WW8Num8z2">
    <w:name w:val="WW8Num8z2"/>
    <w:rsid w:val="009C7FBF"/>
    <w:rPr>
      <w:rFonts w:ascii="Wingdings" w:hAnsi="Wingdings"/>
    </w:rPr>
  </w:style>
  <w:style w:type="character" w:customStyle="1" w:styleId="WW8Num10z1">
    <w:name w:val="WW8Num10z1"/>
    <w:rsid w:val="009C7FBF"/>
    <w:rPr>
      <w:rFonts w:ascii="Courier New" w:hAnsi="Courier New" w:cs="Courier New"/>
    </w:rPr>
  </w:style>
  <w:style w:type="character" w:customStyle="1" w:styleId="WW8Num10z2">
    <w:name w:val="WW8Num10z2"/>
    <w:rsid w:val="009C7FBF"/>
    <w:rPr>
      <w:rFonts w:ascii="Wingdings" w:hAnsi="Wingdings"/>
    </w:rPr>
  </w:style>
  <w:style w:type="character" w:customStyle="1" w:styleId="WW8Num12z1">
    <w:name w:val="WW8Num12z1"/>
    <w:rsid w:val="009C7FBF"/>
    <w:rPr>
      <w:rFonts w:ascii="Courier New" w:hAnsi="Courier New" w:cs="Courier New"/>
    </w:rPr>
  </w:style>
  <w:style w:type="character" w:customStyle="1" w:styleId="WW8Num17z1">
    <w:name w:val="WW8Num17z1"/>
    <w:rsid w:val="009C7FBF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9C7FBF"/>
    <w:rPr>
      <w:rFonts w:ascii="Symbol" w:hAnsi="Symbol"/>
    </w:rPr>
  </w:style>
  <w:style w:type="character" w:customStyle="1" w:styleId="WW8Num20z0">
    <w:name w:val="WW8Num20z0"/>
    <w:rsid w:val="009C7FBF"/>
    <w:rPr>
      <w:rFonts w:ascii="Times New Roman" w:hAnsi="Times New Roman"/>
      <w:b/>
      <w:bCs/>
    </w:rPr>
  </w:style>
  <w:style w:type="character" w:customStyle="1" w:styleId="WW-Absatz-Standardschriftart11111111">
    <w:name w:val="WW-Absatz-Standardschriftart11111111"/>
    <w:rsid w:val="009C7FBF"/>
  </w:style>
  <w:style w:type="character" w:customStyle="1" w:styleId="WW8Num26z1">
    <w:name w:val="WW8Num26z1"/>
    <w:rsid w:val="009C7FBF"/>
    <w:rPr>
      <w:rFonts w:ascii="OpenSymbol" w:hAnsi="OpenSymbol" w:cs="Courier New"/>
    </w:rPr>
  </w:style>
  <w:style w:type="character" w:customStyle="1" w:styleId="WW8Num33z0">
    <w:name w:val="WW8Num33z0"/>
    <w:rsid w:val="009C7FBF"/>
    <w:rPr>
      <w:rFonts w:ascii="Symbol" w:hAnsi="Symbol"/>
      <w:b/>
    </w:rPr>
  </w:style>
  <w:style w:type="character" w:customStyle="1" w:styleId="WW8Num34z0">
    <w:name w:val="WW8Num34z0"/>
    <w:rsid w:val="009C7FBF"/>
    <w:rPr>
      <w:rFonts w:ascii="Wingdings" w:hAnsi="Wingdings" w:cs="StarSymbol"/>
      <w:sz w:val="18"/>
      <w:szCs w:val="18"/>
    </w:rPr>
  </w:style>
  <w:style w:type="character" w:customStyle="1" w:styleId="WW8Num34z1">
    <w:name w:val="WW8Num34z1"/>
    <w:rsid w:val="009C7FBF"/>
    <w:rPr>
      <w:rFonts w:ascii="Courier New" w:hAnsi="Courier New" w:cs="Courier New"/>
    </w:rPr>
  </w:style>
  <w:style w:type="character" w:customStyle="1" w:styleId="WW8Num35z0">
    <w:name w:val="WW8Num35z0"/>
    <w:rsid w:val="009C7FBF"/>
    <w:rPr>
      <w:rFonts w:ascii="Wingdings" w:hAnsi="Wingdings" w:cs="StarSymbol"/>
      <w:sz w:val="18"/>
      <w:szCs w:val="18"/>
    </w:rPr>
  </w:style>
  <w:style w:type="character" w:customStyle="1" w:styleId="WW8Num35z1">
    <w:name w:val="WW8Num35z1"/>
    <w:rsid w:val="009C7FBF"/>
    <w:rPr>
      <w:rFonts w:ascii="Symbol" w:hAnsi="Symbol" w:cs="StarSymbol"/>
      <w:sz w:val="18"/>
      <w:szCs w:val="18"/>
    </w:rPr>
  </w:style>
  <w:style w:type="character" w:customStyle="1" w:styleId="WW8Num36z0">
    <w:name w:val="WW8Num36z0"/>
    <w:rsid w:val="009C7FBF"/>
    <w:rPr>
      <w:b/>
    </w:rPr>
  </w:style>
  <w:style w:type="character" w:customStyle="1" w:styleId="WW8Num36z1">
    <w:name w:val="WW8Num36z1"/>
    <w:rsid w:val="009C7FBF"/>
    <w:rPr>
      <w:rFonts w:ascii="OpenSymbol" w:hAnsi="OpenSymbol" w:cs="Courier New"/>
    </w:rPr>
  </w:style>
  <w:style w:type="character" w:customStyle="1" w:styleId="WW8Num37z0">
    <w:name w:val="WW8Num37z0"/>
    <w:rsid w:val="009C7FBF"/>
    <w:rPr>
      <w:rFonts w:ascii="Symbol" w:hAnsi="Symbol"/>
    </w:rPr>
  </w:style>
  <w:style w:type="character" w:customStyle="1" w:styleId="WW8Num37z1">
    <w:name w:val="WW8Num37z1"/>
    <w:rsid w:val="009C7FBF"/>
    <w:rPr>
      <w:rFonts w:ascii="OpenSymbol" w:hAnsi="OpenSymbol" w:cs="StarSymbol"/>
      <w:sz w:val="18"/>
      <w:szCs w:val="18"/>
    </w:rPr>
  </w:style>
  <w:style w:type="character" w:customStyle="1" w:styleId="WW8Num38z0">
    <w:name w:val="WW8Num38z0"/>
    <w:rsid w:val="009C7FBF"/>
    <w:rPr>
      <w:b/>
    </w:rPr>
  </w:style>
  <w:style w:type="character" w:customStyle="1" w:styleId="WW8Num38z1">
    <w:name w:val="WW8Num38z1"/>
    <w:rsid w:val="009C7FBF"/>
    <w:rPr>
      <w:rFonts w:ascii="MS Mincho" w:hAnsi="MS Mincho" w:cs="StarSymbol"/>
      <w:sz w:val="18"/>
      <w:szCs w:val="18"/>
    </w:rPr>
  </w:style>
  <w:style w:type="character" w:customStyle="1" w:styleId="WW8Num39z0">
    <w:name w:val="WW8Num39z0"/>
    <w:rsid w:val="009C7FBF"/>
    <w:rPr>
      <w:b/>
    </w:rPr>
  </w:style>
  <w:style w:type="character" w:customStyle="1" w:styleId="WW8Num39z1">
    <w:name w:val="WW8Num39z1"/>
    <w:rsid w:val="009C7FBF"/>
    <w:rPr>
      <w:rFonts w:ascii="OpenSymbol" w:hAnsi="OpenSymbol" w:cs="StarSymbol"/>
      <w:sz w:val="18"/>
      <w:szCs w:val="18"/>
    </w:rPr>
  </w:style>
  <w:style w:type="character" w:customStyle="1" w:styleId="WW8Num40z0">
    <w:name w:val="WW8Num40z0"/>
    <w:rsid w:val="009C7FBF"/>
    <w:rPr>
      <w:rFonts w:ascii="Wingdings" w:hAnsi="Wingdings" w:cs="StarSymbol"/>
      <w:sz w:val="18"/>
      <w:szCs w:val="18"/>
    </w:rPr>
  </w:style>
  <w:style w:type="character" w:customStyle="1" w:styleId="WW8Num40z1">
    <w:name w:val="WW8Num40z1"/>
    <w:rsid w:val="009C7FBF"/>
    <w:rPr>
      <w:rFonts w:ascii="MS Mincho" w:hAnsi="MS Mincho" w:cs="StarSymbol"/>
      <w:sz w:val="18"/>
      <w:szCs w:val="18"/>
    </w:rPr>
  </w:style>
  <w:style w:type="character" w:customStyle="1" w:styleId="WW8Num41z0">
    <w:name w:val="WW8Num41z0"/>
    <w:rsid w:val="009C7FBF"/>
    <w:rPr>
      <w:rFonts w:ascii="Wingdings" w:hAnsi="Wingdings" w:cs="StarSymbol"/>
      <w:sz w:val="18"/>
      <w:szCs w:val="18"/>
    </w:rPr>
  </w:style>
  <w:style w:type="character" w:customStyle="1" w:styleId="WW8Num41z1">
    <w:name w:val="WW8Num41z1"/>
    <w:rsid w:val="009C7FBF"/>
    <w:rPr>
      <w:rFonts w:ascii="Symbol" w:hAnsi="Symbol" w:cs="StarSymbol"/>
      <w:sz w:val="18"/>
      <w:szCs w:val="18"/>
    </w:rPr>
  </w:style>
  <w:style w:type="character" w:customStyle="1" w:styleId="WW8Num42z0">
    <w:name w:val="WW8Num42z0"/>
    <w:rsid w:val="009C7FBF"/>
    <w:rPr>
      <w:rFonts w:ascii="Symbol" w:hAnsi="Symbol" w:cs="StarSymbol"/>
      <w:sz w:val="18"/>
      <w:szCs w:val="18"/>
    </w:rPr>
  </w:style>
  <w:style w:type="character" w:customStyle="1" w:styleId="WW8Num42z1">
    <w:name w:val="WW8Num42z1"/>
    <w:rsid w:val="009C7FBF"/>
    <w:rPr>
      <w:b/>
      <w:bCs/>
    </w:rPr>
  </w:style>
  <w:style w:type="character" w:customStyle="1" w:styleId="WW8Num43z0">
    <w:name w:val="WW8Num43z0"/>
    <w:rsid w:val="009C7FBF"/>
    <w:rPr>
      <w:rFonts w:ascii="Symbol" w:hAnsi="Symbol" w:cs="StarSymbol"/>
      <w:sz w:val="18"/>
      <w:szCs w:val="18"/>
    </w:rPr>
  </w:style>
  <w:style w:type="character" w:customStyle="1" w:styleId="WW8Num43z1">
    <w:name w:val="WW8Num43z1"/>
    <w:rsid w:val="009C7FBF"/>
    <w:rPr>
      <w:rFonts w:ascii="OpenSymbol" w:hAnsi="OpenSymbol" w:cs="StarSymbol"/>
      <w:sz w:val="18"/>
      <w:szCs w:val="18"/>
    </w:rPr>
  </w:style>
  <w:style w:type="character" w:customStyle="1" w:styleId="WW8Num44z0">
    <w:name w:val="WW8Num44z0"/>
    <w:rsid w:val="009C7FBF"/>
    <w:rPr>
      <w:rFonts w:ascii="Symbol" w:hAnsi="Symbol" w:cs="StarSymbol"/>
      <w:sz w:val="18"/>
      <w:szCs w:val="18"/>
    </w:rPr>
  </w:style>
  <w:style w:type="character" w:customStyle="1" w:styleId="WW8Num44z1">
    <w:name w:val="WW8Num44z1"/>
    <w:rsid w:val="009C7FBF"/>
    <w:rPr>
      <w:rFonts w:ascii="OpenSymbol" w:hAnsi="OpenSymbol" w:cs="StarSymbol"/>
      <w:sz w:val="18"/>
      <w:szCs w:val="18"/>
    </w:rPr>
  </w:style>
  <w:style w:type="character" w:customStyle="1" w:styleId="WW8Num45z0">
    <w:name w:val="WW8Num45z0"/>
    <w:rsid w:val="009C7FBF"/>
    <w:rPr>
      <w:rFonts w:ascii="Wingdings" w:hAnsi="Wingdings" w:cs="StarSymbol"/>
      <w:sz w:val="18"/>
      <w:szCs w:val="18"/>
    </w:rPr>
  </w:style>
  <w:style w:type="character" w:customStyle="1" w:styleId="WW8Num45z1">
    <w:name w:val="WW8Num45z1"/>
    <w:rsid w:val="009C7FBF"/>
    <w:rPr>
      <w:rFonts w:ascii="OpenSymbol" w:hAnsi="OpenSymbol" w:cs="StarSymbol"/>
      <w:sz w:val="18"/>
      <w:szCs w:val="18"/>
    </w:rPr>
  </w:style>
  <w:style w:type="character" w:customStyle="1" w:styleId="WW8Num46z0">
    <w:name w:val="WW8Num46z0"/>
    <w:rsid w:val="009C7FBF"/>
    <w:rPr>
      <w:rFonts w:ascii="Symbol" w:hAnsi="Symbol" w:cs="StarSymbol"/>
      <w:sz w:val="18"/>
      <w:szCs w:val="18"/>
    </w:rPr>
  </w:style>
  <w:style w:type="character" w:customStyle="1" w:styleId="WW8Num47z2">
    <w:name w:val="WW8Num47z2"/>
    <w:rsid w:val="009C7FBF"/>
    <w:rPr>
      <w:b/>
      <w:bCs/>
    </w:rPr>
  </w:style>
  <w:style w:type="character" w:customStyle="1" w:styleId="WW8Num48z0">
    <w:name w:val="WW8Num48z0"/>
    <w:rsid w:val="009C7FBF"/>
    <w:rPr>
      <w:rFonts w:ascii="Times New Roman" w:hAnsi="Times New Roman"/>
    </w:rPr>
  </w:style>
  <w:style w:type="character" w:customStyle="1" w:styleId="WW8Num49z0">
    <w:name w:val="WW8Num49z0"/>
    <w:rsid w:val="009C7FBF"/>
    <w:rPr>
      <w:b w:val="0"/>
      <w:bCs w:val="0"/>
    </w:rPr>
  </w:style>
  <w:style w:type="character" w:customStyle="1" w:styleId="WW8Num50z0">
    <w:name w:val="WW8Num50z0"/>
    <w:rsid w:val="009C7FBF"/>
    <w:rPr>
      <w:rFonts w:ascii="Symbol" w:hAnsi="Symbol" w:cs="StarSymbol"/>
      <w:sz w:val="18"/>
      <w:szCs w:val="18"/>
    </w:rPr>
  </w:style>
  <w:style w:type="character" w:customStyle="1" w:styleId="WW8Num50z1">
    <w:name w:val="WW8Num50z1"/>
    <w:rsid w:val="009C7FBF"/>
    <w:rPr>
      <w:rFonts w:ascii="OpenSymbol" w:hAnsi="OpenSymbol" w:cs="StarSymbol"/>
      <w:sz w:val="18"/>
      <w:szCs w:val="18"/>
    </w:rPr>
  </w:style>
  <w:style w:type="character" w:customStyle="1" w:styleId="WW8Num51z0">
    <w:name w:val="WW8Num51z0"/>
    <w:rsid w:val="009C7FBF"/>
    <w:rPr>
      <w:rFonts w:ascii="Symbol" w:hAnsi="Symbol" w:cs="StarSymbol"/>
      <w:sz w:val="18"/>
      <w:szCs w:val="18"/>
    </w:rPr>
  </w:style>
  <w:style w:type="character" w:customStyle="1" w:styleId="WW8Num51z1">
    <w:name w:val="WW8Num51z1"/>
    <w:rsid w:val="009C7FBF"/>
    <w:rPr>
      <w:rFonts w:ascii="OpenSymbol" w:hAnsi="OpenSymbol" w:cs="StarSymbol"/>
      <w:sz w:val="18"/>
      <w:szCs w:val="18"/>
    </w:rPr>
  </w:style>
  <w:style w:type="character" w:customStyle="1" w:styleId="WW8Num52z0">
    <w:name w:val="WW8Num52z0"/>
    <w:rsid w:val="009C7FBF"/>
    <w:rPr>
      <w:rFonts w:ascii="Symbol" w:hAnsi="Symbol" w:cs="StarSymbol"/>
      <w:sz w:val="18"/>
      <w:szCs w:val="18"/>
    </w:rPr>
  </w:style>
  <w:style w:type="character" w:customStyle="1" w:styleId="WW8Num52z1">
    <w:name w:val="WW8Num52z1"/>
    <w:rsid w:val="009C7FBF"/>
    <w:rPr>
      <w:rFonts w:ascii="OpenSymbol" w:hAnsi="OpenSymbol" w:cs="StarSymbol"/>
      <w:sz w:val="18"/>
      <w:szCs w:val="18"/>
    </w:rPr>
  </w:style>
  <w:style w:type="character" w:customStyle="1" w:styleId="WW8Num53z0">
    <w:name w:val="WW8Num53z0"/>
    <w:rsid w:val="009C7FBF"/>
    <w:rPr>
      <w:rFonts w:ascii="Symbol" w:hAnsi="Symbol" w:cs="StarSymbol"/>
      <w:sz w:val="18"/>
      <w:szCs w:val="18"/>
    </w:rPr>
  </w:style>
  <w:style w:type="character" w:customStyle="1" w:styleId="WW8Num54z0">
    <w:name w:val="WW8Num54z0"/>
    <w:rsid w:val="009C7FBF"/>
    <w:rPr>
      <w:b/>
      <w:bCs/>
    </w:rPr>
  </w:style>
  <w:style w:type="character" w:customStyle="1" w:styleId="WW8Num54z1">
    <w:name w:val="WW8Num54z1"/>
    <w:rsid w:val="009C7FBF"/>
    <w:rPr>
      <w:rFonts w:ascii="OpenSymbol" w:hAnsi="OpenSymbol" w:cs="StarSymbol"/>
      <w:sz w:val="18"/>
      <w:szCs w:val="18"/>
    </w:rPr>
  </w:style>
  <w:style w:type="character" w:customStyle="1" w:styleId="WW8Num55z0">
    <w:name w:val="WW8Num55z0"/>
    <w:rsid w:val="009C7FBF"/>
    <w:rPr>
      <w:b/>
      <w:bCs/>
    </w:rPr>
  </w:style>
  <w:style w:type="character" w:customStyle="1" w:styleId="WW8Num56z0">
    <w:name w:val="WW8Num56z0"/>
    <w:rsid w:val="009C7FBF"/>
    <w:rPr>
      <w:rFonts w:ascii="StarSymbol" w:hAnsi="StarSymbol"/>
    </w:rPr>
  </w:style>
  <w:style w:type="character" w:customStyle="1" w:styleId="WW8Num57z0">
    <w:name w:val="WW8Num57z0"/>
    <w:rsid w:val="009C7FBF"/>
    <w:rPr>
      <w:rFonts w:ascii="Symbol" w:hAnsi="Symbol" w:cs="StarSymbol"/>
      <w:sz w:val="18"/>
      <w:szCs w:val="18"/>
    </w:rPr>
  </w:style>
  <w:style w:type="character" w:customStyle="1" w:styleId="WW8Num58z0">
    <w:name w:val="WW8Num58z0"/>
    <w:rsid w:val="009C7FBF"/>
    <w:rPr>
      <w:rFonts w:ascii="Symbol" w:hAnsi="Symbol" w:cs="StarSymbol"/>
      <w:sz w:val="18"/>
      <w:szCs w:val="18"/>
    </w:rPr>
  </w:style>
  <w:style w:type="character" w:customStyle="1" w:styleId="WW8Num59z0">
    <w:name w:val="WW8Num59z0"/>
    <w:rsid w:val="009C7FBF"/>
    <w:rPr>
      <w:b/>
      <w:bCs/>
    </w:rPr>
  </w:style>
  <w:style w:type="character" w:customStyle="1" w:styleId="WW8Num60z0">
    <w:name w:val="WW8Num60z0"/>
    <w:rsid w:val="009C7FBF"/>
    <w:rPr>
      <w:rFonts w:ascii="Symbol" w:hAnsi="Symbol" w:cs="StarSymbol"/>
      <w:sz w:val="18"/>
      <w:szCs w:val="18"/>
    </w:rPr>
  </w:style>
  <w:style w:type="character" w:customStyle="1" w:styleId="WW8Num61z0">
    <w:name w:val="WW8Num61z0"/>
    <w:rsid w:val="009C7FBF"/>
    <w:rPr>
      <w:rFonts w:ascii="Symbol" w:hAnsi="Symbol" w:cs="StarSymbol"/>
      <w:sz w:val="18"/>
      <w:szCs w:val="18"/>
    </w:rPr>
  </w:style>
  <w:style w:type="character" w:customStyle="1" w:styleId="WW8Num62z0">
    <w:name w:val="WW8Num62z0"/>
    <w:rsid w:val="009C7FBF"/>
    <w:rPr>
      <w:rFonts w:ascii="Symbol" w:hAnsi="Symbol" w:cs="StarSymbol"/>
      <w:sz w:val="18"/>
      <w:szCs w:val="18"/>
    </w:rPr>
  </w:style>
  <w:style w:type="character" w:customStyle="1" w:styleId="WW8Num63z0">
    <w:name w:val="WW8Num63z0"/>
    <w:rsid w:val="009C7FBF"/>
    <w:rPr>
      <w:rFonts w:ascii="Symbol" w:hAnsi="Symbol" w:cs="StarSymbol"/>
      <w:sz w:val="18"/>
      <w:szCs w:val="18"/>
    </w:rPr>
  </w:style>
  <w:style w:type="character" w:customStyle="1" w:styleId="WW8Num64z0">
    <w:name w:val="WW8Num64z0"/>
    <w:rsid w:val="009C7FBF"/>
    <w:rPr>
      <w:rFonts w:ascii="Symbol" w:hAnsi="Symbol" w:cs="StarSymbol"/>
      <w:sz w:val="18"/>
      <w:szCs w:val="18"/>
    </w:rPr>
  </w:style>
  <w:style w:type="character" w:customStyle="1" w:styleId="WW8Num65z0">
    <w:name w:val="WW8Num65z0"/>
    <w:rsid w:val="009C7FBF"/>
    <w:rPr>
      <w:rFonts w:ascii="Symbol" w:hAnsi="Symbol" w:cs="StarSymbol"/>
      <w:sz w:val="18"/>
      <w:szCs w:val="18"/>
    </w:rPr>
  </w:style>
  <w:style w:type="character" w:customStyle="1" w:styleId="WW8Num66z0">
    <w:name w:val="WW8Num66z0"/>
    <w:rsid w:val="009C7FBF"/>
    <w:rPr>
      <w:rFonts w:ascii="Symbol" w:hAnsi="Symbol" w:cs="StarSymbol"/>
      <w:sz w:val="18"/>
      <w:szCs w:val="18"/>
    </w:rPr>
  </w:style>
  <w:style w:type="character" w:customStyle="1" w:styleId="WW8Num67z0">
    <w:name w:val="WW8Num67z0"/>
    <w:rsid w:val="009C7FBF"/>
    <w:rPr>
      <w:b/>
      <w:bCs/>
    </w:rPr>
  </w:style>
  <w:style w:type="character" w:customStyle="1" w:styleId="WW8Num68z0">
    <w:name w:val="WW8Num68z0"/>
    <w:rsid w:val="009C7FBF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9C7FBF"/>
    <w:rPr>
      <w:rFonts w:ascii="Symbol" w:hAnsi="Symbol" w:cs="StarSymbol"/>
      <w:sz w:val="18"/>
      <w:szCs w:val="18"/>
    </w:rPr>
  </w:style>
  <w:style w:type="character" w:customStyle="1" w:styleId="WW8Num70z0">
    <w:name w:val="WW8Num70z0"/>
    <w:rsid w:val="009C7FBF"/>
    <w:rPr>
      <w:rFonts w:ascii="MS Mincho" w:hAnsi="MS Mincho" w:cs="StarSymbol"/>
      <w:sz w:val="18"/>
      <w:szCs w:val="18"/>
    </w:rPr>
  </w:style>
  <w:style w:type="character" w:customStyle="1" w:styleId="WW8Num71z0">
    <w:name w:val="WW8Num71z0"/>
    <w:rsid w:val="009C7FBF"/>
    <w:rPr>
      <w:rFonts w:cs="StarSymbol"/>
      <w:sz w:val="18"/>
      <w:szCs w:val="18"/>
    </w:rPr>
  </w:style>
  <w:style w:type="character" w:customStyle="1" w:styleId="WW8Num72z0">
    <w:name w:val="WW8Num72z0"/>
    <w:rsid w:val="009C7FBF"/>
    <w:rPr>
      <w:rFonts w:ascii="Symbol" w:hAnsi="Symbol" w:cs="StarSymbol"/>
      <w:sz w:val="18"/>
      <w:szCs w:val="18"/>
    </w:rPr>
  </w:style>
  <w:style w:type="character" w:customStyle="1" w:styleId="WW8Num73z0">
    <w:name w:val="WW8Num73z0"/>
    <w:rsid w:val="009C7FBF"/>
    <w:rPr>
      <w:rFonts w:ascii="Symbol" w:hAnsi="Symbol" w:cs="StarSymbol"/>
      <w:sz w:val="18"/>
      <w:szCs w:val="18"/>
    </w:rPr>
  </w:style>
  <w:style w:type="character" w:customStyle="1" w:styleId="WW8Num73z1">
    <w:name w:val="WW8Num73z1"/>
    <w:rsid w:val="009C7FBF"/>
    <w:rPr>
      <w:rFonts w:ascii="Courier New" w:hAnsi="Courier New" w:cs="Courier New"/>
    </w:rPr>
  </w:style>
  <w:style w:type="character" w:customStyle="1" w:styleId="WW8Num73z2">
    <w:name w:val="WW8Num73z2"/>
    <w:rsid w:val="009C7FBF"/>
    <w:rPr>
      <w:rFonts w:ascii="Wingdings" w:hAnsi="Wingdings"/>
    </w:rPr>
  </w:style>
  <w:style w:type="character" w:customStyle="1" w:styleId="WW8Num74z0">
    <w:name w:val="WW8Num74z0"/>
    <w:rsid w:val="009C7FBF"/>
    <w:rPr>
      <w:b/>
      <w:bCs/>
    </w:rPr>
  </w:style>
  <w:style w:type="character" w:customStyle="1" w:styleId="WW8Num75z0">
    <w:name w:val="WW8Num75z0"/>
    <w:rsid w:val="009C7FBF"/>
    <w:rPr>
      <w:rFonts w:ascii="Wingdings" w:hAnsi="Wingdings" w:cs="StarSymbol"/>
      <w:sz w:val="18"/>
      <w:szCs w:val="18"/>
    </w:rPr>
  </w:style>
  <w:style w:type="character" w:customStyle="1" w:styleId="WW8Num76z0">
    <w:name w:val="WW8Num76z0"/>
    <w:rsid w:val="009C7FBF"/>
    <w:rPr>
      <w:rFonts w:ascii="Symbol" w:hAnsi="Symbol" w:cs="StarSymbol"/>
      <w:sz w:val="18"/>
      <w:szCs w:val="18"/>
    </w:rPr>
  </w:style>
  <w:style w:type="character" w:customStyle="1" w:styleId="WW8Num78z0">
    <w:name w:val="WW8Num78z0"/>
    <w:rsid w:val="009C7FBF"/>
    <w:rPr>
      <w:rFonts w:ascii="Symbol" w:hAnsi="Symbol" w:cs="StarSymbol"/>
      <w:sz w:val="18"/>
      <w:szCs w:val="18"/>
    </w:rPr>
  </w:style>
  <w:style w:type="character" w:customStyle="1" w:styleId="WW8Num78z1">
    <w:name w:val="WW8Num78z1"/>
    <w:rsid w:val="009C7FBF"/>
    <w:rPr>
      <w:rFonts w:ascii="OpenSymbol" w:hAnsi="OpenSymbol" w:cs="Courier New"/>
    </w:rPr>
  </w:style>
  <w:style w:type="character" w:customStyle="1" w:styleId="WW8Num79z0">
    <w:name w:val="WW8Num79z0"/>
    <w:rsid w:val="009C7FBF"/>
    <w:rPr>
      <w:rFonts w:ascii="Symbol" w:hAnsi="Symbol" w:cs="StarSymbol"/>
      <w:sz w:val="18"/>
      <w:szCs w:val="18"/>
    </w:rPr>
  </w:style>
  <w:style w:type="character" w:customStyle="1" w:styleId="WW8Num80z0">
    <w:name w:val="WW8Num80z0"/>
    <w:rsid w:val="009C7FBF"/>
    <w:rPr>
      <w:rFonts w:ascii="Symbol" w:hAnsi="Symbol" w:cs="StarSymbol"/>
      <w:sz w:val="18"/>
      <w:szCs w:val="18"/>
    </w:rPr>
  </w:style>
  <w:style w:type="character" w:customStyle="1" w:styleId="WW8Num80z1">
    <w:name w:val="WW8Num80z1"/>
    <w:rsid w:val="009C7FBF"/>
    <w:rPr>
      <w:rFonts w:ascii="Courier New" w:hAnsi="Courier New" w:cs="Courier New"/>
    </w:rPr>
  </w:style>
  <w:style w:type="character" w:customStyle="1" w:styleId="WW8Num81z0">
    <w:name w:val="WW8Num81z0"/>
    <w:rsid w:val="009C7FBF"/>
    <w:rPr>
      <w:rFonts w:ascii="Symbol" w:hAnsi="Symbol" w:cs="StarSymbol"/>
      <w:sz w:val="18"/>
      <w:szCs w:val="18"/>
    </w:rPr>
  </w:style>
  <w:style w:type="character" w:customStyle="1" w:styleId="WW8Num81z1">
    <w:name w:val="WW8Num81z1"/>
    <w:rsid w:val="009C7FBF"/>
    <w:rPr>
      <w:rFonts w:ascii="Courier New" w:hAnsi="Courier New" w:cs="Courier New"/>
    </w:rPr>
  </w:style>
  <w:style w:type="character" w:customStyle="1" w:styleId="WW8Num82z0">
    <w:name w:val="WW8Num82z0"/>
    <w:rsid w:val="009C7FBF"/>
    <w:rPr>
      <w:rFonts w:ascii="Symbol" w:hAnsi="Symbol" w:cs="StarSymbol"/>
      <w:sz w:val="18"/>
      <w:szCs w:val="18"/>
    </w:rPr>
  </w:style>
  <w:style w:type="character" w:customStyle="1" w:styleId="WW8Num83z0">
    <w:name w:val="WW8Num83z0"/>
    <w:rsid w:val="009C7FBF"/>
    <w:rPr>
      <w:rFonts w:ascii="Wingdings" w:hAnsi="Wingdings" w:cs="StarSymbol"/>
      <w:sz w:val="18"/>
      <w:szCs w:val="18"/>
    </w:rPr>
  </w:style>
  <w:style w:type="character" w:customStyle="1" w:styleId="WW8Num83z1">
    <w:name w:val="WW8Num83z1"/>
    <w:rsid w:val="009C7FBF"/>
    <w:rPr>
      <w:rFonts w:ascii="OpenSymbol" w:hAnsi="OpenSymbol" w:cs="StarSymbol"/>
      <w:sz w:val="18"/>
      <w:szCs w:val="18"/>
    </w:rPr>
  </w:style>
  <w:style w:type="character" w:customStyle="1" w:styleId="WW8Num86z0">
    <w:name w:val="WW8Num86z0"/>
    <w:rsid w:val="009C7FBF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9C7FBF"/>
  </w:style>
  <w:style w:type="character" w:customStyle="1" w:styleId="WW-Absatz-Standardschriftart1111111111">
    <w:name w:val="WW-Absatz-Standardschriftart1111111111"/>
    <w:rsid w:val="009C7FBF"/>
  </w:style>
  <w:style w:type="character" w:customStyle="1" w:styleId="WW-Absatz-Standardschriftart11111111111">
    <w:name w:val="WW-Absatz-Standardschriftart11111111111"/>
    <w:rsid w:val="009C7FBF"/>
  </w:style>
  <w:style w:type="character" w:customStyle="1" w:styleId="WW-Absatz-Standardschriftart111111111111">
    <w:name w:val="WW-Absatz-Standardschriftart111111111111"/>
    <w:rsid w:val="009C7FBF"/>
  </w:style>
  <w:style w:type="character" w:customStyle="1" w:styleId="WW-Absatz-Standardschriftart1111111111111">
    <w:name w:val="WW-Absatz-Standardschriftart1111111111111"/>
    <w:rsid w:val="009C7FBF"/>
  </w:style>
  <w:style w:type="character" w:customStyle="1" w:styleId="WW-Absatz-Standardschriftart11111111111111">
    <w:name w:val="WW-Absatz-Standardschriftart11111111111111"/>
    <w:rsid w:val="009C7FBF"/>
  </w:style>
  <w:style w:type="character" w:customStyle="1" w:styleId="WW-Absatz-Standardschriftart111111111111111">
    <w:name w:val="WW-Absatz-Standardschriftart111111111111111"/>
    <w:rsid w:val="009C7FBF"/>
  </w:style>
  <w:style w:type="character" w:customStyle="1" w:styleId="WW-Absatz-Standardschriftart1111111111111111">
    <w:name w:val="WW-Absatz-Standardschriftart1111111111111111"/>
    <w:rsid w:val="009C7FBF"/>
  </w:style>
  <w:style w:type="character" w:customStyle="1" w:styleId="WW8Num46z1">
    <w:name w:val="WW8Num46z1"/>
    <w:rsid w:val="009C7FBF"/>
    <w:rPr>
      <w:rFonts w:ascii="OpenSymbol" w:hAnsi="OpenSymbol" w:cs="StarSymbol"/>
      <w:sz w:val="18"/>
      <w:szCs w:val="18"/>
    </w:rPr>
  </w:style>
  <w:style w:type="character" w:customStyle="1" w:styleId="WW8Num47z0">
    <w:name w:val="WW8Num47z0"/>
    <w:rsid w:val="009C7FBF"/>
    <w:rPr>
      <w:rFonts w:ascii="Wingdings" w:hAnsi="Wingdings" w:cs="StarSymbol"/>
      <w:sz w:val="18"/>
      <w:szCs w:val="18"/>
    </w:rPr>
  </w:style>
  <w:style w:type="character" w:customStyle="1" w:styleId="WW8Num48z2">
    <w:name w:val="WW8Num48z2"/>
    <w:rsid w:val="009C7FBF"/>
    <w:rPr>
      <w:b/>
      <w:bCs/>
    </w:rPr>
  </w:style>
  <w:style w:type="character" w:customStyle="1" w:styleId="WW8Num53z1">
    <w:name w:val="WW8Num53z1"/>
    <w:rsid w:val="009C7FBF"/>
    <w:rPr>
      <w:rFonts w:ascii="OpenSymbol" w:hAnsi="OpenSymbol" w:cs="StarSymbol"/>
      <w:sz w:val="18"/>
      <w:szCs w:val="18"/>
    </w:rPr>
  </w:style>
  <w:style w:type="character" w:customStyle="1" w:styleId="WW8Num55z1">
    <w:name w:val="WW8Num55z1"/>
    <w:rsid w:val="009C7FBF"/>
    <w:rPr>
      <w:rFonts w:ascii="OpenSymbol" w:hAnsi="OpenSymbol" w:cs="StarSymbol"/>
      <w:sz w:val="18"/>
      <w:szCs w:val="18"/>
    </w:rPr>
  </w:style>
  <w:style w:type="character" w:customStyle="1" w:styleId="WW8Num74z1">
    <w:name w:val="WW8Num74z1"/>
    <w:rsid w:val="009C7FBF"/>
    <w:rPr>
      <w:rFonts w:ascii="Courier New" w:hAnsi="Courier New" w:cs="Courier New"/>
    </w:rPr>
  </w:style>
  <w:style w:type="character" w:customStyle="1" w:styleId="WW8Num74z2">
    <w:name w:val="WW8Num74z2"/>
    <w:rsid w:val="009C7FBF"/>
    <w:rPr>
      <w:rFonts w:ascii="Wingdings" w:hAnsi="Wingdings"/>
    </w:rPr>
  </w:style>
  <w:style w:type="character" w:customStyle="1" w:styleId="WW8Num77z0">
    <w:name w:val="WW8Num77z0"/>
    <w:rsid w:val="009C7FBF"/>
    <w:rPr>
      <w:rFonts w:ascii="Symbol" w:hAnsi="Symbol" w:cs="StarSymbol"/>
      <w:sz w:val="18"/>
      <w:szCs w:val="18"/>
    </w:rPr>
  </w:style>
  <w:style w:type="character" w:customStyle="1" w:styleId="WW8Num79z1">
    <w:name w:val="WW8Num79z1"/>
    <w:rsid w:val="009C7FBF"/>
    <w:rPr>
      <w:rFonts w:ascii="Courier New" w:hAnsi="Courier New" w:cs="Courier New"/>
    </w:rPr>
  </w:style>
  <w:style w:type="character" w:customStyle="1" w:styleId="WW8Num82z1">
    <w:name w:val="WW8Num82z1"/>
    <w:rsid w:val="009C7FBF"/>
    <w:rPr>
      <w:rFonts w:ascii="OpenSymbol" w:hAnsi="OpenSymbol" w:cs="StarSymbol"/>
      <w:sz w:val="18"/>
      <w:szCs w:val="18"/>
    </w:rPr>
  </w:style>
  <w:style w:type="character" w:customStyle="1" w:styleId="WW8Num84z0">
    <w:name w:val="WW8Num84z0"/>
    <w:rsid w:val="009C7FBF"/>
    <w:rPr>
      <w:rFonts w:ascii="Symbol" w:hAnsi="Symbol" w:cs="StarSymbol"/>
      <w:sz w:val="18"/>
      <w:szCs w:val="18"/>
    </w:rPr>
  </w:style>
  <w:style w:type="character" w:customStyle="1" w:styleId="WW8Num84z1">
    <w:name w:val="WW8Num84z1"/>
    <w:rsid w:val="009C7FBF"/>
    <w:rPr>
      <w:rFonts w:ascii="OpenSymbol" w:hAnsi="OpenSymbol" w:cs="StarSymbol"/>
      <w:sz w:val="18"/>
      <w:szCs w:val="18"/>
    </w:rPr>
  </w:style>
  <w:style w:type="character" w:customStyle="1" w:styleId="WW8Num87z0">
    <w:name w:val="WW8Num87z0"/>
    <w:rsid w:val="009C7FBF"/>
    <w:rPr>
      <w:rFonts w:ascii="MS Mincho" w:hAnsi="MS Mincho" w:cs="StarSymbol"/>
      <w:sz w:val="18"/>
      <w:szCs w:val="18"/>
    </w:rPr>
  </w:style>
  <w:style w:type="character" w:customStyle="1" w:styleId="31">
    <w:name w:val="Основной шрифт абзаца3"/>
    <w:rsid w:val="009C7FBF"/>
  </w:style>
  <w:style w:type="character" w:customStyle="1" w:styleId="WW-Absatz-Standardschriftart11111111111111111">
    <w:name w:val="WW-Absatz-Standardschriftart11111111111111111"/>
    <w:rsid w:val="009C7FBF"/>
  </w:style>
  <w:style w:type="character" w:customStyle="1" w:styleId="WW-Absatz-Standardschriftart111111111111111111">
    <w:name w:val="WW-Absatz-Standardschriftart111111111111111111"/>
    <w:rsid w:val="009C7FBF"/>
  </w:style>
  <w:style w:type="character" w:customStyle="1" w:styleId="WW8Num47z7">
    <w:name w:val="WW8Num47z7"/>
    <w:rsid w:val="009C7FBF"/>
    <w:rPr>
      <w:b/>
      <w:bCs/>
    </w:rPr>
  </w:style>
  <w:style w:type="character" w:customStyle="1" w:styleId="WW8Num49z2">
    <w:name w:val="WW8Num49z2"/>
    <w:rsid w:val="009C7FBF"/>
    <w:rPr>
      <w:b/>
      <w:bCs/>
    </w:rPr>
  </w:style>
  <w:style w:type="character" w:customStyle="1" w:styleId="WW8Num56z1">
    <w:name w:val="WW8Num56z1"/>
    <w:rsid w:val="009C7FBF"/>
    <w:rPr>
      <w:rFonts w:ascii="OpenSymbol" w:hAnsi="OpenSymbol" w:cs="StarSymbol"/>
      <w:sz w:val="18"/>
      <w:szCs w:val="18"/>
    </w:rPr>
  </w:style>
  <w:style w:type="character" w:customStyle="1" w:styleId="WW8Num75z1">
    <w:name w:val="WW8Num75z1"/>
    <w:rsid w:val="009C7FBF"/>
    <w:rPr>
      <w:rFonts w:ascii="Courier New" w:hAnsi="Courier New" w:cs="Courier New"/>
    </w:rPr>
  </w:style>
  <w:style w:type="character" w:customStyle="1" w:styleId="WW8Num75z2">
    <w:name w:val="WW8Num75z2"/>
    <w:rsid w:val="009C7FBF"/>
    <w:rPr>
      <w:rFonts w:ascii="Wingdings" w:hAnsi="Wingdings"/>
    </w:rPr>
  </w:style>
  <w:style w:type="character" w:customStyle="1" w:styleId="WW8Num85z0">
    <w:name w:val="WW8Num85z0"/>
    <w:rsid w:val="009C7FBF"/>
    <w:rPr>
      <w:rFonts w:ascii="MS Mincho" w:hAnsi="MS Mincho" w:cs="StarSymbol"/>
      <w:sz w:val="18"/>
      <w:szCs w:val="18"/>
    </w:rPr>
  </w:style>
  <w:style w:type="character" w:customStyle="1" w:styleId="WW8Num85z1">
    <w:name w:val="WW8Num85z1"/>
    <w:rsid w:val="009C7FBF"/>
    <w:rPr>
      <w:rFonts w:ascii="OpenSymbol" w:hAnsi="Open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9C7FBF"/>
  </w:style>
  <w:style w:type="character" w:customStyle="1" w:styleId="WW-Absatz-Standardschriftart11111111111111111111">
    <w:name w:val="WW-Absatz-Standardschriftart11111111111111111111"/>
    <w:rsid w:val="009C7FBF"/>
  </w:style>
  <w:style w:type="character" w:customStyle="1" w:styleId="WW-Absatz-Standardschriftart111111111111111111111">
    <w:name w:val="WW-Absatz-Standardschriftart111111111111111111111"/>
    <w:rsid w:val="009C7FBF"/>
  </w:style>
  <w:style w:type="character" w:customStyle="1" w:styleId="WW-Absatz-Standardschriftart1111111111111111111111">
    <w:name w:val="WW-Absatz-Standardschriftart1111111111111111111111"/>
    <w:rsid w:val="009C7FBF"/>
  </w:style>
  <w:style w:type="character" w:customStyle="1" w:styleId="WW8Num47z1">
    <w:name w:val="WW8Num47z1"/>
    <w:rsid w:val="009C7FBF"/>
    <w:rPr>
      <w:rFonts w:ascii="OpenSymbol" w:hAnsi="OpenSymbol" w:cs="StarSymbol"/>
      <w:sz w:val="18"/>
      <w:szCs w:val="18"/>
    </w:rPr>
  </w:style>
  <w:style w:type="character" w:customStyle="1" w:styleId="WW8Num48z7">
    <w:name w:val="WW8Num48z7"/>
    <w:rsid w:val="009C7FBF"/>
    <w:rPr>
      <w:b/>
      <w:bCs/>
    </w:rPr>
  </w:style>
  <w:style w:type="character" w:customStyle="1" w:styleId="WW8Num50z2">
    <w:name w:val="WW8Num50z2"/>
    <w:rsid w:val="009C7FBF"/>
    <w:rPr>
      <w:b/>
      <w:bCs/>
    </w:rPr>
  </w:style>
  <w:style w:type="character" w:customStyle="1" w:styleId="WW8Num58z1">
    <w:name w:val="WW8Num58z1"/>
    <w:rsid w:val="009C7FBF"/>
    <w:rPr>
      <w:rFonts w:ascii="OpenSymbol" w:hAnsi="OpenSymbol" w:cs="StarSymbol"/>
      <w:sz w:val="18"/>
      <w:szCs w:val="18"/>
    </w:rPr>
  </w:style>
  <w:style w:type="character" w:customStyle="1" w:styleId="WW8Num77z1">
    <w:name w:val="WW8Num77z1"/>
    <w:rsid w:val="009C7FBF"/>
    <w:rPr>
      <w:rFonts w:ascii="Courier New" w:hAnsi="Courier New" w:cs="Courier New"/>
    </w:rPr>
  </w:style>
  <w:style w:type="character" w:customStyle="1" w:styleId="WW8Num77z2">
    <w:name w:val="WW8Num77z2"/>
    <w:rsid w:val="009C7FBF"/>
    <w:rPr>
      <w:rFonts w:ascii="Wingdings" w:hAnsi="Wingdings"/>
    </w:rPr>
  </w:style>
  <w:style w:type="character" w:customStyle="1" w:styleId="WW8Num86z1">
    <w:name w:val="WW8Num86z1"/>
    <w:rsid w:val="009C7FBF"/>
    <w:rPr>
      <w:rFonts w:ascii="Symbol" w:hAnsi="Symbol" w:cs="StarSymbol"/>
      <w:sz w:val="18"/>
      <w:szCs w:val="18"/>
    </w:rPr>
  </w:style>
  <w:style w:type="character" w:customStyle="1" w:styleId="WW8Num87z1">
    <w:name w:val="WW8Num87z1"/>
    <w:rsid w:val="009C7FBF"/>
    <w:rPr>
      <w:rFonts w:ascii="OpenSymbol" w:hAnsi="OpenSymbol" w:cs="StarSymbol"/>
      <w:sz w:val="18"/>
      <w:szCs w:val="18"/>
    </w:rPr>
  </w:style>
  <w:style w:type="character" w:customStyle="1" w:styleId="WW8Num88z0">
    <w:name w:val="WW8Num88z0"/>
    <w:rsid w:val="009C7FBF"/>
    <w:rPr>
      <w:rFonts w:ascii="MS Mincho" w:hAnsi="MS Mincho" w:cs="StarSymbol"/>
      <w:sz w:val="18"/>
      <w:szCs w:val="18"/>
    </w:rPr>
  </w:style>
  <w:style w:type="character" w:customStyle="1" w:styleId="WW8Num89z0">
    <w:name w:val="WW8Num89z0"/>
    <w:rsid w:val="009C7FBF"/>
    <w:rPr>
      <w:rFonts w:ascii="Wingdings" w:hAnsi="Wingdings" w:cs="StarSymbol"/>
      <w:sz w:val="18"/>
      <w:szCs w:val="18"/>
    </w:rPr>
  </w:style>
  <w:style w:type="character" w:customStyle="1" w:styleId="WW8Num89z1">
    <w:name w:val="WW8Num89z1"/>
    <w:rsid w:val="009C7FBF"/>
    <w:rPr>
      <w:rFonts w:ascii="Symbol" w:hAnsi="Symbol" w:cs="StarSymbol"/>
      <w:sz w:val="18"/>
      <w:szCs w:val="18"/>
    </w:rPr>
  </w:style>
  <w:style w:type="character" w:customStyle="1" w:styleId="WW8Num92z0">
    <w:name w:val="WW8Num92z0"/>
    <w:rsid w:val="009C7FBF"/>
    <w:rPr>
      <w:b w:val="0"/>
      <w:color w:val="000000"/>
    </w:rPr>
  </w:style>
  <w:style w:type="character" w:customStyle="1" w:styleId="WW8Num93z0">
    <w:name w:val="WW8Num93z0"/>
    <w:rsid w:val="009C7FBF"/>
    <w:rPr>
      <w:rFonts w:ascii="Courier New" w:eastAsia="Times New Roman" w:hAnsi="Courier New" w:cs="Courier New"/>
      <w:color w:val="000000"/>
    </w:rPr>
  </w:style>
  <w:style w:type="character" w:customStyle="1" w:styleId="WW8Num93z1">
    <w:name w:val="WW8Num93z1"/>
    <w:rsid w:val="009C7FBF"/>
    <w:rPr>
      <w:rFonts w:ascii="Courier New" w:hAnsi="Courier New"/>
    </w:rPr>
  </w:style>
  <w:style w:type="character" w:customStyle="1" w:styleId="WW8Num93z2">
    <w:name w:val="WW8Num93z2"/>
    <w:rsid w:val="009C7FBF"/>
    <w:rPr>
      <w:rFonts w:ascii="Wingdings" w:hAnsi="Wingdings"/>
    </w:rPr>
  </w:style>
  <w:style w:type="character" w:customStyle="1" w:styleId="WW8Num93z3">
    <w:name w:val="WW8Num93z3"/>
    <w:rsid w:val="009C7FBF"/>
    <w:rPr>
      <w:rFonts w:ascii="Symbol" w:hAnsi="Symbol"/>
    </w:rPr>
  </w:style>
  <w:style w:type="character" w:customStyle="1" w:styleId="21">
    <w:name w:val="Основной шрифт абзаца2"/>
    <w:rsid w:val="009C7FBF"/>
  </w:style>
  <w:style w:type="character" w:customStyle="1" w:styleId="WW-Absatz-Standardschriftart11111111111111111111111">
    <w:name w:val="WW-Absatz-Standardschriftart11111111111111111111111"/>
    <w:rsid w:val="009C7FBF"/>
  </w:style>
  <w:style w:type="character" w:customStyle="1" w:styleId="WW8Num48z1">
    <w:name w:val="WW8Num48z1"/>
    <w:rsid w:val="009C7FBF"/>
    <w:rPr>
      <w:rFonts w:ascii="OpenSymbol" w:hAnsi="OpenSymbol" w:cs="StarSymbol"/>
      <w:sz w:val="18"/>
      <w:szCs w:val="18"/>
    </w:rPr>
  </w:style>
  <w:style w:type="character" w:customStyle="1" w:styleId="WW8Num49z1">
    <w:name w:val="WW8Num49z1"/>
    <w:rsid w:val="009C7FBF"/>
    <w:rPr>
      <w:rFonts w:ascii="OpenSymbol" w:hAnsi="OpenSymbol" w:cs="StarSymbol"/>
      <w:sz w:val="18"/>
      <w:szCs w:val="18"/>
    </w:rPr>
  </w:style>
  <w:style w:type="character" w:customStyle="1" w:styleId="WW8Num50z7">
    <w:name w:val="WW8Num50z7"/>
    <w:rsid w:val="009C7FBF"/>
    <w:rPr>
      <w:b/>
      <w:bCs/>
    </w:rPr>
  </w:style>
  <w:style w:type="character" w:customStyle="1" w:styleId="WW8Num52z2">
    <w:name w:val="WW8Num52z2"/>
    <w:rsid w:val="009C7FBF"/>
    <w:rPr>
      <w:b/>
      <w:bCs/>
    </w:rPr>
  </w:style>
  <w:style w:type="character" w:customStyle="1" w:styleId="WW8Num57z1">
    <w:name w:val="WW8Num57z1"/>
    <w:rsid w:val="009C7FBF"/>
    <w:rPr>
      <w:rFonts w:ascii="OpenSymbol" w:hAnsi="OpenSymbol" w:cs="StarSymbol"/>
      <w:sz w:val="18"/>
      <w:szCs w:val="18"/>
    </w:rPr>
  </w:style>
  <w:style w:type="character" w:customStyle="1" w:styleId="WW8Num60z1">
    <w:name w:val="WW8Num60z1"/>
    <w:rsid w:val="009C7FBF"/>
    <w:rPr>
      <w:rFonts w:ascii="OpenSymbol" w:hAnsi="OpenSymbol" w:cs="StarSymbol"/>
      <w:sz w:val="18"/>
      <w:szCs w:val="18"/>
    </w:rPr>
  </w:style>
  <w:style w:type="character" w:customStyle="1" w:styleId="WW8Num79z2">
    <w:name w:val="WW8Num79z2"/>
    <w:rsid w:val="009C7FBF"/>
    <w:rPr>
      <w:rFonts w:ascii="Wingdings" w:hAnsi="Wingdings"/>
    </w:rPr>
  </w:style>
  <w:style w:type="character" w:customStyle="1" w:styleId="WW-Absatz-Standardschriftart111111111111111111111111">
    <w:name w:val="WW-Absatz-Standardschriftart111111111111111111111111"/>
    <w:rsid w:val="009C7FBF"/>
  </w:style>
  <w:style w:type="character" w:customStyle="1" w:styleId="WW-Absatz-Standardschriftart1111111111111111111111111">
    <w:name w:val="WW-Absatz-Standardschriftart1111111111111111111111111"/>
    <w:rsid w:val="009C7FBF"/>
  </w:style>
  <w:style w:type="character" w:customStyle="1" w:styleId="WW8Num80z2">
    <w:name w:val="WW8Num80z2"/>
    <w:rsid w:val="009C7FBF"/>
    <w:rPr>
      <w:rFonts w:ascii="Wingdings" w:hAnsi="Wingdings"/>
    </w:rPr>
  </w:style>
  <w:style w:type="character" w:customStyle="1" w:styleId="WW-Absatz-Standardschriftart11111111111111111111111111">
    <w:name w:val="WW-Absatz-Standardschriftart11111111111111111111111111"/>
    <w:rsid w:val="009C7FBF"/>
  </w:style>
  <w:style w:type="character" w:customStyle="1" w:styleId="WW-Absatz-Standardschriftart111111111111111111111111111">
    <w:name w:val="WW-Absatz-Standardschriftart111111111111111111111111111"/>
    <w:rsid w:val="009C7FBF"/>
  </w:style>
  <w:style w:type="character" w:customStyle="1" w:styleId="WW8Num81z2">
    <w:name w:val="WW8Num81z2"/>
    <w:rsid w:val="009C7FBF"/>
    <w:rPr>
      <w:rFonts w:ascii="Wingdings" w:hAnsi="Wingdings"/>
    </w:rPr>
  </w:style>
  <w:style w:type="character" w:customStyle="1" w:styleId="WW-Absatz-Standardschriftart1111111111111111111111111111">
    <w:name w:val="WW-Absatz-Standardschriftart1111111111111111111111111111"/>
    <w:rsid w:val="009C7FBF"/>
  </w:style>
  <w:style w:type="character" w:customStyle="1" w:styleId="WW-Absatz-Standardschriftart11111111111111111111111111111">
    <w:name w:val="WW-Absatz-Standardschriftart11111111111111111111111111111"/>
    <w:rsid w:val="009C7FBF"/>
  </w:style>
  <w:style w:type="character" w:customStyle="1" w:styleId="WW-Absatz-Standardschriftart111111111111111111111111111111">
    <w:name w:val="WW-Absatz-Standardschriftart111111111111111111111111111111"/>
    <w:rsid w:val="009C7FBF"/>
  </w:style>
  <w:style w:type="character" w:customStyle="1" w:styleId="WW8Num11z2">
    <w:name w:val="WW8Num11z2"/>
    <w:rsid w:val="009C7FBF"/>
    <w:rPr>
      <w:rFonts w:ascii="StarSymbol" w:hAnsi="StarSymbol"/>
    </w:rPr>
  </w:style>
  <w:style w:type="character" w:customStyle="1" w:styleId="WW8Num14z1">
    <w:name w:val="WW8Num14z1"/>
    <w:rsid w:val="009C7FBF"/>
    <w:rPr>
      <w:rFonts w:ascii="OpenSymbol" w:hAnsi="OpenSymbol" w:cs="StarSymbol"/>
      <w:sz w:val="18"/>
      <w:szCs w:val="18"/>
    </w:rPr>
  </w:style>
  <w:style w:type="character" w:customStyle="1" w:styleId="WW8Num19z1">
    <w:name w:val="WW8Num19z1"/>
    <w:rsid w:val="009C7FBF"/>
    <w:rPr>
      <w:rFonts w:ascii="Symbol" w:hAnsi="Symbol" w:cs="StarSymbol"/>
      <w:sz w:val="18"/>
      <w:szCs w:val="18"/>
    </w:rPr>
  </w:style>
  <w:style w:type="character" w:customStyle="1" w:styleId="WW8Num54z7">
    <w:name w:val="WW8Num54z7"/>
    <w:rsid w:val="009C7FBF"/>
    <w:rPr>
      <w:b/>
      <w:bCs/>
    </w:rPr>
  </w:style>
  <w:style w:type="character" w:customStyle="1" w:styleId="WW8Num57z2">
    <w:name w:val="WW8Num57z2"/>
    <w:rsid w:val="009C7FBF"/>
    <w:rPr>
      <w:b/>
      <w:bCs/>
    </w:rPr>
  </w:style>
  <w:style w:type="character" w:customStyle="1" w:styleId="WW8Num61z1">
    <w:name w:val="WW8Num61z1"/>
    <w:rsid w:val="009C7FBF"/>
    <w:rPr>
      <w:rFonts w:ascii="OpenSymbol" w:hAnsi="OpenSymbol" w:cs="StarSymbol"/>
      <w:sz w:val="18"/>
      <w:szCs w:val="18"/>
    </w:rPr>
  </w:style>
  <w:style w:type="character" w:customStyle="1" w:styleId="WW8Num62z1">
    <w:name w:val="WW8Num62z1"/>
    <w:rsid w:val="009C7FBF"/>
    <w:rPr>
      <w:rFonts w:ascii="OpenSymbol" w:hAnsi="OpenSymbol" w:cs="StarSymbol"/>
      <w:sz w:val="18"/>
      <w:szCs w:val="18"/>
    </w:rPr>
  </w:style>
  <w:style w:type="character" w:customStyle="1" w:styleId="WW8Num63z1">
    <w:name w:val="WW8Num63z1"/>
    <w:rsid w:val="009C7FBF"/>
    <w:rPr>
      <w:rFonts w:ascii="OpenSymbol" w:hAnsi="OpenSymbol" w:cs="StarSymbol"/>
      <w:sz w:val="18"/>
      <w:szCs w:val="18"/>
    </w:rPr>
  </w:style>
  <w:style w:type="character" w:customStyle="1" w:styleId="WW8Num65z1">
    <w:name w:val="WW8Num65z1"/>
    <w:rsid w:val="009C7FBF"/>
    <w:rPr>
      <w:rFonts w:ascii="OpenSymbol" w:hAnsi="OpenSymbol" w:cs="StarSymbol"/>
      <w:sz w:val="18"/>
      <w:szCs w:val="18"/>
    </w:rPr>
  </w:style>
  <w:style w:type="character" w:customStyle="1" w:styleId="WW8Num88z1">
    <w:name w:val="WW8Num88z1"/>
    <w:rsid w:val="009C7FBF"/>
    <w:rPr>
      <w:rFonts w:ascii="Courier New" w:hAnsi="Courier New" w:cs="Courier New"/>
    </w:rPr>
  </w:style>
  <w:style w:type="character" w:customStyle="1" w:styleId="WW8Num88z2">
    <w:name w:val="WW8Num88z2"/>
    <w:rsid w:val="009C7FBF"/>
    <w:rPr>
      <w:rFonts w:ascii="Wingdings" w:hAnsi="Wingdings"/>
    </w:rPr>
  </w:style>
  <w:style w:type="character" w:customStyle="1" w:styleId="WW-Absatz-Standardschriftart1111111111111111111111111111111">
    <w:name w:val="WW-Absatz-Standardschriftart1111111111111111111111111111111"/>
    <w:rsid w:val="009C7FBF"/>
  </w:style>
  <w:style w:type="character" w:customStyle="1" w:styleId="ab">
    <w:name w:val="Маркеры списка"/>
    <w:rsid w:val="009C7FBF"/>
    <w:rPr>
      <w:rFonts w:ascii="StarSymbol" w:eastAsia="StarSymbol" w:hAnsi="StarSymbol" w:cs="StarSymbol"/>
      <w:sz w:val="18"/>
      <w:szCs w:val="18"/>
    </w:rPr>
  </w:style>
  <w:style w:type="character" w:customStyle="1" w:styleId="ac">
    <w:name w:val="Символ нумерации"/>
    <w:rsid w:val="009C7FBF"/>
    <w:rPr>
      <w:b w:val="0"/>
      <w:bCs w:val="0"/>
    </w:rPr>
  </w:style>
  <w:style w:type="character" w:customStyle="1" w:styleId="13">
    <w:name w:val="Основной шрифт абзаца1"/>
    <w:rsid w:val="009C7FBF"/>
  </w:style>
  <w:style w:type="character" w:styleId="ad">
    <w:name w:val="Emphasis"/>
    <w:qFormat/>
    <w:rsid w:val="009C7FBF"/>
    <w:rPr>
      <w:i/>
      <w:iCs/>
    </w:rPr>
  </w:style>
  <w:style w:type="character" w:customStyle="1" w:styleId="WW8Num21z1">
    <w:name w:val="WW8Num21z1"/>
    <w:rsid w:val="009C7FBF"/>
    <w:rPr>
      <w:rFonts w:ascii="Courier New" w:hAnsi="Courier New" w:cs="Courier New"/>
    </w:rPr>
  </w:style>
  <w:style w:type="character" w:customStyle="1" w:styleId="WW8Num21z3">
    <w:name w:val="WW8Num21z3"/>
    <w:rsid w:val="009C7FBF"/>
    <w:rPr>
      <w:rFonts w:ascii="Symbol" w:hAnsi="Symbol"/>
    </w:rPr>
  </w:style>
  <w:style w:type="character" w:customStyle="1" w:styleId="WW8Num1z0">
    <w:name w:val="WW8Num1z0"/>
    <w:rsid w:val="009C7FBF"/>
    <w:rPr>
      <w:rFonts w:ascii="Symbol" w:hAnsi="Symbol"/>
    </w:rPr>
  </w:style>
  <w:style w:type="character" w:customStyle="1" w:styleId="WW8Num1z1">
    <w:name w:val="WW8Num1z1"/>
    <w:rsid w:val="009C7FBF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9C7FBF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sid w:val="009C7FBF"/>
    <w:rPr>
      <w:rFonts w:ascii="Wingdings 2" w:hAnsi="Wingdings 2" w:cs="StarSymbol"/>
      <w:sz w:val="18"/>
      <w:szCs w:val="18"/>
    </w:rPr>
  </w:style>
  <w:style w:type="character" w:customStyle="1" w:styleId="41">
    <w:name w:val="Основной шрифт абзаца4"/>
    <w:rsid w:val="009C7FBF"/>
  </w:style>
  <w:style w:type="character" w:customStyle="1" w:styleId="WW8Num8z3">
    <w:name w:val="WW8Num8z3"/>
    <w:rsid w:val="009C7FBF"/>
    <w:rPr>
      <w:rFonts w:ascii="Symbol" w:hAnsi="Symbol"/>
    </w:rPr>
  </w:style>
  <w:style w:type="character" w:customStyle="1" w:styleId="WW8Num24z1">
    <w:name w:val="WW8Num24z1"/>
    <w:rsid w:val="009C7FBF"/>
    <w:rPr>
      <w:rFonts w:ascii="Wingdings 2" w:hAnsi="Wingdings 2" w:cs="StarSymbol"/>
      <w:sz w:val="18"/>
      <w:szCs w:val="18"/>
    </w:rPr>
  </w:style>
  <w:style w:type="character" w:customStyle="1" w:styleId="WW8Num25z1">
    <w:name w:val="WW8Num25z1"/>
    <w:rsid w:val="009C7FBF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9C7FBF"/>
    <w:rPr>
      <w:rFonts w:ascii="StarSymbol" w:hAnsi="StarSymbol" w:cs="StarSymbol"/>
      <w:sz w:val="18"/>
      <w:szCs w:val="18"/>
    </w:rPr>
  </w:style>
  <w:style w:type="character" w:customStyle="1" w:styleId="WW8Num121z0">
    <w:name w:val="WW8Num121z0"/>
    <w:rsid w:val="009C7FBF"/>
    <w:rPr>
      <w:rFonts w:ascii="Wingdings" w:hAnsi="Wingdings"/>
      <w:b w:val="0"/>
      <w:bCs w:val="0"/>
    </w:rPr>
  </w:style>
  <w:style w:type="character" w:customStyle="1" w:styleId="WW8Num121z1">
    <w:name w:val="WW8Num121z1"/>
    <w:rsid w:val="009C7FBF"/>
    <w:rPr>
      <w:rFonts w:ascii="Wingdings 2" w:hAnsi="Wingdings 2"/>
      <w:sz w:val="20"/>
    </w:rPr>
  </w:style>
  <w:style w:type="character" w:customStyle="1" w:styleId="WW8Num121z2">
    <w:name w:val="WW8Num121z2"/>
    <w:rsid w:val="009C7FBF"/>
    <w:rPr>
      <w:rFonts w:ascii="StarSymbol" w:hAnsi="StarSymbol"/>
    </w:rPr>
  </w:style>
  <w:style w:type="character" w:customStyle="1" w:styleId="WW8Num34z2">
    <w:name w:val="WW8Num34z2"/>
    <w:rsid w:val="009C7FBF"/>
    <w:rPr>
      <w:rFonts w:ascii="Wingdings" w:hAnsi="Wingdings"/>
    </w:rPr>
  </w:style>
  <w:style w:type="character" w:customStyle="1" w:styleId="WW8Num12z2">
    <w:name w:val="WW8Num12z2"/>
    <w:rsid w:val="009C7FBF"/>
    <w:rPr>
      <w:rFonts w:ascii="Wingdings" w:hAnsi="Wingdings"/>
    </w:rPr>
  </w:style>
  <w:style w:type="character" w:customStyle="1" w:styleId="WW8Num124z0">
    <w:name w:val="WW8Num124z0"/>
    <w:rsid w:val="009C7FBF"/>
    <w:rPr>
      <w:rFonts w:ascii="Symbol" w:hAnsi="Symbol"/>
    </w:rPr>
  </w:style>
  <w:style w:type="character" w:styleId="ae">
    <w:name w:val="Strong"/>
    <w:qFormat/>
    <w:rsid w:val="009C7FBF"/>
    <w:rPr>
      <w:b/>
      <w:bCs/>
    </w:rPr>
  </w:style>
  <w:style w:type="character" w:customStyle="1" w:styleId="af">
    <w:name w:val="Цветовое выделение"/>
    <w:rsid w:val="009C7FBF"/>
    <w:rPr>
      <w:b/>
      <w:bCs/>
      <w:color w:val="000080"/>
    </w:rPr>
  </w:style>
  <w:style w:type="character" w:styleId="af0">
    <w:name w:val="Hyperlink"/>
    <w:rsid w:val="009C7FBF"/>
    <w:rPr>
      <w:color w:val="000080"/>
      <w:u w:val="single"/>
    </w:rPr>
  </w:style>
  <w:style w:type="character" w:customStyle="1" w:styleId="RTFNum31">
    <w:name w:val="RTF_Num 3 1"/>
    <w:rsid w:val="009C7FBF"/>
    <w:rPr>
      <w:sz w:val="18"/>
      <w:szCs w:val="18"/>
    </w:rPr>
  </w:style>
  <w:style w:type="character" w:customStyle="1" w:styleId="RTFNum32">
    <w:name w:val="RTF_Num 3 2"/>
    <w:rsid w:val="009C7FBF"/>
    <w:rPr>
      <w:sz w:val="18"/>
      <w:szCs w:val="18"/>
    </w:rPr>
  </w:style>
  <w:style w:type="character" w:customStyle="1" w:styleId="RTFNum33">
    <w:name w:val="RTF_Num 3 3"/>
    <w:rsid w:val="009C7FBF"/>
    <w:rPr>
      <w:sz w:val="18"/>
      <w:szCs w:val="18"/>
    </w:rPr>
  </w:style>
  <w:style w:type="character" w:customStyle="1" w:styleId="RTFNum34">
    <w:name w:val="RTF_Num 3 4"/>
    <w:rsid w:val="009C7FBF"/>
    <w:rPr>
      <w:sz w:val="18"/>
      <w:szCs w:val="18"/>
    </w:rPr>
  </w:style>
  <w:style w:type="character" w:customStyle="1" w:styleId="RTFNum35">
    <w:name w:val="RTF_Num 3 5"/>
    <w:rsid w:val="009C7FBF"/>
    <w:rPr>
      <w:sz w:val="18"/>
      <w:szCs w:val="18"/>
    </w:rPr>
  </w:style>
  <w:style w:type="character" w:customStyle="1" w:styleId="RTFNum36">
    <w:name w:val="RTF_Num 3 6"/>
    <w:rsid w:val="009C7FBF"/>
    <w:rPr>
      <w:sz w:val="18"/>
      <w:szCs w:val="18"/>
    </w:rPr>
  </w:style>
  <w:style w:type="character" w:customStyle="1" w:styleId="RTFNum37">
    <w:name w:val="RTF_Num 3 7"/>
    <w:rsid w:val="009C7FBF"/>
    <w:rPr>
      <w:sz w:val="18"/>
      <w:szCs w:val="18"/>
    </w:rPr>
  </w:style>
  <w:style w:type="character" w:customStyle="1" w:styleId="RTFNum38">
    <w:name w:val="RTF_Num 3 8"/>
    <w:rsid w:val="009C7FBF"/>
    <w:rPr>
      <w:sz w:val="18"/>
      <w:szCs w:val="18"/>
    </w:rPr>
  </w:style>
  <w:style w:type="character" w:customStyle="1" w:styleId="RTFNum39">
    <w:name w:val="RTF_Num 3 9"/>
    <w:rsid w:val="009C7FBF"/>
    <w:rPr>
      <w:sz w:val="18"/>
      <w:szCs w:val="18"/>
    </w:rPr>
  </w:style>
  <w:style w:type="character" w:customStyle="1" w:styleId="WW8Num103z0">
    <w:name w:val="WW8Num103z0"/>
    <w:rsid w:val="009C7FBF"/>
    <w:rPr>
      <w:rFonts w:ascii="MS Mincho" w:hAnsi="MS Mincho" w:cs="StarSymbol"/>
      <w:sz w:val="18"/>
      <w:szCs w:val="18"/>
    </w:rPr>
  </w:style>
  <w:style w:type="character" w:customStyle="1" w:styleId="5">
    <w:name w:val="Основной шрифт абзаца5"/>
    <w:rsid w:val="009C7FBF"/>
  </w:style>
  <w:style w:type="character" w:customStyle="1" w:styleId="FontStyle154">
    <w:name w:val="Font Style154"/>
    <w:rsid w:val="009C7FBF"/>
    <w:rPr>
      <w:rFonts w:ascii="Times New Roman" w:hAnsi="Times New Roman" w:cs="Times New Roman"/>
      <w:sz w:val="24"/>
      <w:szCs w:val="24"/>
    </w:rPr>
  </w:style>
  <w:style w:type="character" w:customStyle="1" w:styleId="af1">
    <w:name w:val="Текст в заданном формате Знак"/>
    <w:rsid w:val="009C7FBF"/>
    <w:rPr>
      <w:rFonts w:ascii="Courier New" w:eastAsia="Courier New" w:hAnsi="Courier New" w:cs="Courier New"/>
      <w:kern w:val="1"/>
      <w:lang w:val="ru-RU" w:eastAsia="ar-SA" w:bidi="ar-SA"/>
    </w:rPr>
  </w:style>
  <w:style w:type="paragraph" w:styleId="af2">
    <w:name w:val="List"/>
    <w:basedOn w:val="a0"/>
    <w:semiHidden/>
    <w:rsid w:val="009C7FBF"/>
    <w:rPr>
      <w:rFonts w:cs="Tahoma"/>
    </w:rPr>
  </w:style>
  <w:style w:type="paragraph" w:customStyle="1" w:styleId="32">
    <w:name w:val="Название3"/>
    <w:basedOn w:val="a"/>
    <w:rsid w:val="009C7FBF"/>
    <w:pPr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color w:val="auto"/>
      <w:kern w:val="1"/>
      <w:lang w:eastAsia="ar-SA" w:bidi="ar-SA"/>
    </w:rPr>
  </w:style>
  <w:style w:type="paragraph" w:customStyle="1" w:styleId="33">
    <w:name w:val="Указатель3"/>
    <w:basedOn w:val="a"/>
    <w:rsid w:val="009C7FBF"/>
    <w:pPr>
      <w:suppressLineNumbers/>
      <w:suppressAutoHyphens/>
    </w:pPr>
    <w:rPr>
      <w:rFonts w:ascii="Times New Roman" w:eastAsia="Lucida Sans Unicode" w:hAnsi="Times New Roman" w:cs="Tahoma"/>
      <w:color w:val="auto"/>
      <w:kern w:val="1"/>
      <w:lang w:eastAsia="ar-SA" w:bidi="ar-SA"/>
    </w:rPr>
  </w:style>
  <w:style w:type="paragraph" w:customStyle="1" w:styleId="22">
    <w:name w:val="Название2"/>
    <w:basedOn w:val="a"/>
    <w:rsid w:val="009C7FBF"/>
    <w:pPr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color w:val="auto"/>
      <w:kern w:val="1"/>
      <w:lang w:eastAsia="ar-SA" w:bidi="ar-SA"/>
    </w:rPr>
  </w:style>
  <w:style w:type="paragraph" w:customStyle="1" w:styleId="23">
    <w:name w:val="Указатель2"/>
    <w:basedOn w:val="a"/>
    <w:rsid w:val="009C7FBF"/>
    <w:pPr>
      <w:suppressLineNumbers/>
      <w:suppressAutoHyphens/>
    </w:pPr>
    <w:rPr>
      <w:rFonts w:ascii="Times New Roman" w:eastAsia="Lucida Sans Unicode" w:hAnsi="Times New Roman" w:cs="Tahoma"/>
      <w:color w:val="auto"/>
      <w:kern w:val="1"/>
      <w:lang w:eastAsia="ar-SA" w:bidi="ar-SA"/>
    </w:rPr>
  </w:style>
  <w:style w:type="paragraph" w:styleId="af3">
    <w:name w:val="Title"/>
    <w:basedOn w:val="11"/>
    <w:next w:val="af4"/>
    <w:link w:val="af5"/>
    <w:qFormat/>
    <w:rsid w:val="009C7FBF"/>
  </w:style>
  <w:style w:type="character" w:customStyle="1" w:styleId="af5">
    <w:name w:val="Название Знак"/>
    <w:basedOn w:val="a1"/>
    <w:link w:val="af3"/>
    <w:rsid w:val="009C7FBF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4">
    <w:name w:val="Subtitle"/>
    <w:basedOn w:val="11"/>
    <w:next w:val="a0"/>
    <w:link w:val="af6"/>
    <w:qFormat/>
    <w:rsid w:val="009C7FBF"/>
    <w:pPr>
      <w:jc w:val="center"/>
    </w:pPr>
    <w:rPr>
      <w:i/>
      <w:iCs/>
    </w:rPr>
  </w:style>
  <w:style w:type="character" w:customStyle="1" w:styleId="af6">
    <w:name w:val="Подзаголовок Знак"/>
    <w:basedOn w:val="a1"/>
    <w:link w:val="af4"/>
    <w:rsid w:val="009C7FBF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14">
    <w:name w:val="Название1"/>
    <w:basedOn w:val="a"/>
    <w:rsid w:val="009C7FBF"/>
    <w:pPr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color w:val="auto"/>
      <w:kern w:val="1"/>
      <w:lang w:eastAsia="ar-SA" w:bidi="ar-SA"/>
    </w:rPr>
  </w:style>
  <w:style w:type="paragraph" w:customStyle="1" w:styleId="15">
    <w:name w:val="Указатель1"/>
    <w:basedOn w:val="a"/>
    <w:rsid w:val="009C7FBF"/>
    <w:pPr>
      <w:suppressLineNumbers/>
      <w:suppressAutoHyphens/>
    </w:pPr>
    <w:rPr>
      <w:rFonts w:ascii="Times New Roman" w:eastAsia="Lucida Sans Unicode" w:hAnsi="Times New Roman" w:cs="Tahoma"/>
      <w:color w:val="auto"/>
      <w:kern w:val="1"/>
      <w:lang w:eastAsia="ar-SA" w:bidi="ar-SA"/>
    </w:rPr>
  </w:style>
  <w:style w:type="paragraph" w:styleId="af7">
    <w:name w:val="Body Text Indent"/>
    <w:basedOn w:val="a"/>
    <w:link w:val="af8"/>
    <w:rsid w:val="009C7FBF"/>
    <w:pPr>
      <w:suppressAutoHyphens/>
      <w:spacing w:after="120"/>
      <w:ind w:left="283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character" w:customStyle="1" w:styleId="af8">
    <w:name w:val="Основной текст с отступом Знак"/>
    <w:basedOn w:val="a1"/>
    <w:link w:val="af7"/>
    <w:rsid w:val="009C7FBF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next w:val="a"/>
    <w:rsid w:val="009C7FB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kern w:val="1"/>
      <w:sz w:val="20"/>
      <w:szCs w:val="20"/>
      <w:lang w:bidi="en-US"/>
    </w:rPr>
  </w:style>
  <w:style w:type="paragraph" w:customStyle="1" w:styleId="af9">
    <w:name w:val="Содержимое таблицы"/>
    <w:basedOn w:val="a"/>
    <w:rsid w:val="009C7FBF"/>
    <w:pPr>
      <w:suppressLineNumbers/>
      <w:suppressAutoHyphens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paragraph" w:customStyle="1" w:styleId="220">
    <w:name w:val="Основной текст 22"/>
    <w:basedOn w:val="a"/>
    <w:rsid w:val="009C7FBF"/>
    <w:pPr>
      <w:suppressAutoHyphens/>
      <w:ind w:right="-288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paragraph" w:customStyle="1" w:styleId="16">
    <w:name w:val="Текст1"/>
    <w:basedOn w:val="a"/>
    <w:rsid w:val="009C7FBF"/>
    <w:pPr>
      <w:suppressAutoHyphens/>
    </w:pPr>
    <w:rPr>
      <w:rFonts w:ascii="Courier New" w:eastAsia="Lucida Sans Unicode" w:hAnsi="Courier New" w:cs="Courier New"/>
      <w:color w:val="auto"/>
      <w:kern w:val="1"/>
      <w:sz w:val="20"/>
      <w:szCs w:val="20"/>
      <w:lang w:eastAsia="ar-SA" w:bidi="ar-SA"/>
    </w:rPr>
  </w:style>
  <w:style w:type="paragraph" w:customStyle="1" w:styleId="24">
    <w:name w:val="Текст2"/>
    <w:basedOn w:val="a"/>
    <w:rsid w:val="009C7FBF"/>
    <w:pPr>
      <w:suppressAutoHyphens/>
    </w:pPr>
    <w:rPr>
      <w:rFonts w:ascii="Courier New" w:eastAsia="Lucida Sans Unicode" w:hAnsi="Courier New" w:cs="Courier New"/>
      <w:color w:val="auto"/>
      <w:kern w:val="1"/>
      <w:sz w:val="20"/>
      <w:szCs w:val="20"/>
      <w:lang w:eastAsia="ar-SA" w:bidi="ar-SA"/>
    </w:rPr>
  </w:style>
  <w:style w:type="character" w:customStyle="1" w:styleId="17">
    <w:name w:val="Нижний колонтитул Знак1"/>
    <w:basedOn w:val="a1"/>
    <w:uiPriority w:val="99"/>
    <w:rsid w:val="009C7FBF"/>
    <w:rPr>
      <w:rFonts w:eastAsia="Lucida Sans Unicode"/>
      <w:kern w:val="1"/>
      <w:sz w:val="24"/>
      <w:szCs w:val="24"/>
      <w:lang w:eastAsia="ar-SA"/>
    </w:rPr>
  </w:style>
  <w:style w:type="paragraph" w:customStyle="1" w:styleId="221">
    <w:name w:val="Основной текст с отступом 22"/>
    <w:basedOn w:val="a"/>
    <w:rsid w:val="009C7FBF"/>
    <w:pPr>
      <w:suppressAutoHyphens/>
      <w:ind w:firstLine="360"/>
    </w:pPr>
    <w:rPr>
      <w:rFonts w:ascii="Times New Roman" w:eastAsia="Lucida Sans Unicode" w:hAnsi="Times New Roman" w:cs="Times New Roman"/>
      <w:color w:val="auto"/>
      <w:kern w:val="1"/>
      <w:sz w:val="28"/>
      <w:szCs w:val="28"/>
      <w:lang w:eastAsia="ar-SA" w:bidi="ar-SA"/>
    </w:rPr>
  </w:style>
  <w:style w:type="paragraph" w:customStyle="1" w:styleId="afa">
    <w:name w:val="Заголовок таблицы"/>
    <w:basedOn w:val="af9"/>
    <w:rsid w:val="009C7FBF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9C7FBF"/>
    <w:pPr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paragraph" w:customStyle="1" w:styleId="320">
    <w:name w:val="Основной текст 32"/>
    <w:basedOn w:val="a"/>
    <w:rsid w:val="009C7FBF"/>
    <w:pPr>
      <w:suppressAutoHyphens/>
      <w:spacing w:after="120"/>
    </w:pPr>
    <w:rPr>
      <w:rFonts w:ascii="Times New Roman" w:eastAsia="Lucida Sans Unicode" w:hAnsi="Times New Roman" w:cs="Times New Roman"/>
      <w:color w:val="auto"/>
      <w:kern w:val="1"/>
      <w:sz w:val="16"/>
      <w:szCs w:val="16"/>
      <w:lang w:eastAsia="ar-SA" w:bidi="ar-SA"/>
    </w:rPr>
  </w:style>
  <w:style w:type="paragraph" w:customStyle="1" w:styleId="ConsPlusNonformat">
    <w:name w:val="ConsPlusNonformat"/>
    <w:basedOn w:val="a"/>
    <w:next w:val="ConsPlusNormal"/>
    <w:rsid w:val="009C7FBF"/>
    <w:pPr>
      <w:suppressAutoHyphens/>
      <w:autoSpaceDE w:val="0"/>
    </w:pPr>
    <w:rPr>
      <w:rFonts w:ascii="Courier New" w:eastAsia="Courier New" w:hAnsi="Courier New" w:cs="Courier New"/>
      <w:color w:val="auto"/>
      <w:kern w:val="1"/>
      <w:sz w:val="20"/>
      <w:szCs w:val="20"/>
      <w:lang w:eastAsia="ar-SA" w:bidi="ar-SA"/>
    </w:rPr>
  </w:style>
  <w:style w:type="paragraph" w:customStyle="1" w:styleId="ConsPlusTitle">
    <w:name w:val="ConsPlusTitle"/>
    <w:basedOn w:val="a"/>
    <w:next w:val="ConsPlusNormal"/>
    <w:rsid w:val="009C7FBF"/>
    <w:pPr>
      <w:suppressAutoHyphens/>
      <w:autoSpaceDE w:val="0"/>
    </w:pPr>
    <w:rPr>
      <w:rFonts w:ascii="Arial" w:eastAsia="Arial" w:hAnsi="Arial" w:cs="Arial"/>
      <w:b/>
      <w:bCs/>
      <w:color w:val="auto"/>
      <w:kern w:val="1"/>
      <w:sz w:val="20"/>
      <w:szCs w:val="20"/>
      <w:lang w:eastAsia="ar-SA" w:bidi="ar-SA"/>
    </w:rPr>
  </w:style>
  <w:style w:type="paragraph" w:customStyle="1" w:styleId="ConsPlusCell">
    <w:name w:val="ConsPlusCell"/>
    <w:basedOn w:val="a"/>
    <w:rsid w:val="009C7FBF"/>
    <w:pPr>
      <w:suppressAutoHyphens/>
      <w:autoSpaceDE w:val="0"/>
    </w:pPr>
    <w:rPr>
      <w:rFonts w:ascii="Arial" w:eastAsia="Arial" w:hAnsi="Arial" w:cs="Arial"/>
      <w:color w:val="auto"/>
      <w:kern w:val="1"/>
      <w:sz w:val="20"/>
      <w:szCs w:val="20"/>
      <w:lang w:eastAsia="ar-SA" w:bidi="ar-SA"/>
    </w:rPr>
  </w:style>
  <w:style w:type="paragraph" w:customStyle="1" w:styleId="ConsPlusDocList">
    <w:name w:val="ConsPlusDocList"/>
    <w:basedOn w:val="a"/>
    <w:rsid w:val="009C7FBF"/>
    <w:pPr>
      <w:suppressAutoHyphens/>
      <w:autoSpaceDE w:val="0"/>
    </w:pPr>
    <w:rPr>
      <w:rFonts w:ascii="Courier New" w:eastAsia="Courier New" w:hAnsi="Courier New" w:cs="Courier New"/>
      <w:color w:val="auto"/>
      <w:kern w:val="1"/>
      <w:sz w:val="20"/>
      <w:szCs w:val="20"/>
      <w:lang w:eastAsia="ar-SA" w:bidi="ar-SA"/>
    </w:rPr>
  </w:style>
  <w:style w:type="paragraph" w:customStyle="1" w:styleId="330">
    <w:name w:val="Основной текст 33"/>
    <w:basedOn w:val="a"/>
    <w:rsid w:val="009C7FBF"/>
    <w:pPr>
      <w:suppressAutoHyphens/>
      <w:spacing w:after="120"/>
    </w:pPr>
    <w:rPr>
      <w:rFonts w:ascii="Times New Roman" w:eastAsia="Lucida Sans Unicode" w:hAnsi="Times New Roman" w:cs="Times New Roman"/>
      <w:color w:val="auto"/>
      <w:kern w:val="1"/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rsid w:val="009C7FBF"/>
    <w:pPr>
      <w:suppressAutoHyphens/>
      <w:spacing w:after="120"/>
    </w:pPr>
    <w:rPr>
      <w:rFonts w:ascii="Times New Roman" w:eastAsia="Lucida Sans Unicode" w:hAnsi="Times New Roman" w:cs="Times New Roman"/>
      <w:color w:val="auto"/>
      <w:kern w:val="1"/>
      <w:sz w:val="16"/>
      <w:szCs w:val="16"/>
      <w:lang w:eastAsia="ar-SA" w:bidi="ar-SA"/>
    </w:rPr>
  </w:style>
  <w:style w:type="paragraph" w:customStyle="1" w:styleId="ConsNormal">
    <w:name w:val="ConsNormal"/>
    <w:rsid w:val="009C7FB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8">
    <w:name w:val="Обычный1"/>
    <w:rsid w:val="009C7FBF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311">
    <w:name w:val="Основной текст с отступом 31"/>
    <w:basedOn w:val="a"/>
    <w:rsid w:val="009C7FBF"/>
    <w:pPr>
      <w:suppressAutoHyphens/>
      <w:spacing w:after="120"/>
      <w:ind w:left="283"/>
    </w:pPr>
    <w:rPr>
      <w:rFonts w:ascii="Times New Roman" w:eastAsia="Lucida Sans Unicode" w:hAnsi="Times New Roman" w:cs="Times New Roman"/>
      <w:color w:val="auto"/>
      <w:kern w:val="1"/>
      <w:sz w:val="16"/>
      <w:szCs w:val="16"/>
      <w:lang w:eastAsia="ar-SA" w:bidi="ar-SA"/>
    </w:rPr>
  </w:style>
  <w:style w:type="paragraph" w:customStyle="1" w:styleId="afb">
    <w:name w:val="Текст в заданном формате"/>
    <w:basedOn w:val="a"/>
    <w:rsid w:val="009C7FBF"/>
    <w:pPr>
      <w:suppressAutoHyphens/>
    </w:pPr>
    <w:rPr>
      <w:rFonts w:ascii="Courier New" w:eastAsia="Courier New" w:hAnsi="Courier New" w:cs="Courier New"/>
      <w:color w:val="auto"/>
      <w:kern w:val="1"/>
      <w:sz w:val="20"/>
      <w:szCs w:val="20"/>
      <w:lang w:eastAsia="ar-SA" w:bidi="ar-SA"/>
    </w:rPr>
  </w:style>
  <w:style w:type="paragraph" w:customStyle="1" w:styleId="afc">
    <w:name w:val="?????????? ???????"/>
    <w:basedOn w:val="a"/>
    <w:rsid w:val="009C7FBF"/>
    <w:pPr>
      <w:suppressLineNumbers/>
      <w:suppressAutoHyphens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paragraph" w:customStyle="1" w:styleId="3f3f3f3f3f3f3f3f3f3f3f3f3f2">
    <w:name w:val="О3fс3fн3fо3fв3fн3fо3fй3f т3fе3fк3fс3fт3f 2"/>
    <w:basedOn w:val="a"/>
    <w:rsid w:val="009C7FBF"/>
    <w:pPr>
      <w:suppressAutoHyphens/>
      <w:spacing w:after="120" w:line="480" w:lineRule="auto"/>
    </w:pPr>
    <w:rPr>
      <w:rFonts w:ascii="Times New Roman" w:eastAsia="Lucida Sans Unicode" w:hAnsi="Times New Roman" w:cs="Tahoma"/>
      <w:kern w:val="1"/>
      <w:lang w:val="en-US" w:eastAsia="ar-SA" w:bidi="ar-SA"/>
    </w:rPr>
  </w:style>
  <w:style w:type="paragraph" w:customStyle="1" w:styleId="3f3f3f3f3f3f3f3f3f3f3f3f3f3f3f">
    <w:name w:val="Н3fа3fз3fв3fа3fн3fи3fе3f т3fа3fб3fл3fи3fц3fы3f"/>
    <w:basedOn w:val="a"/>
    <w:rsid w:val="009C7FBF"/>
    <w:pPr>
      <w:keepNext/>
      <w:keepLines/>
      <w:suppressAutoHyphens/>
      <w:spacing w:before="120"/>
      <w:ind w:left="357" w:right="357" w:firstLine="720"/>
      <w:jc w:val="right"/>
    </w:pPr>
    <w:rPr>
      <w:rFonts w:ascii="Arial" w:eastAsia="Lucida Sans Unicode" w:hAnsi="Arial" w:cs="Tahoma"/>
      <w:b/>
      <w:kern w:val="1"/>
      <w:szCs w:val="20"/>
      <w:lang w:val="en-US" w:eastAsia="ar-SA" w:bidi="ar-SA"/>
    </w:rPr>
  </w:style>
  <w:style w:type="paragraph" w:customStyle="1" w:styleId="3f3f3f3f3f3f3f12">
    <w:name w:val="т3fа3fб3fл3fи3fц3fы3f 12"/>
    <w:basedOn w:val="a"/>
    <w:rsid w:val="009C7FBF"/>
    <w:pPr>
      <w:keepLines/>
      <w:suppressAutoHyphens/>
      <w:jc w:val="both"/>
    </w:pPr>
    <w:rPr>
      <w:rFonts w:ascii="Times New Roman" w:eastAsia="Lucida Sans Unicode" w:hAnsi="Times New Roman" w:cs="Tahoma"/>
      <w:kern w:val="1"/>
      <w:szCs w:val="20"/>
      <w:lang w:val="en-US" w:eastAsia="ar-SA" w:bidi="ar-SA"/>
    </w:rPr>
  </w:style>
  <w:style w:type="paragraph" w:customStyle="1" w:styleId="321">
    <w:name w:val="Основной текст с отступом 32"/>
    <w:basedOn w:val="a"/>
    <w:rsid w:val="009C7FBF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kern w:val="1"/>
      <w:sz w:val="16"/>
      <w:szCs w:val="16"/>
      <w:lang w:eastAsia="ar-SA" w:bidi="ar-SA"/>
    </w:rPr>
  </w:style>
  <w:style w:type="paragraph" w:customStyle="1" w:styleId="Default">
    <w:name w:val="Default"/>
    <w:rsid w:val="009C7FBF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styleId="afd">
    <w:name w:val="Normal (Web)"/>
    <w:aliases w:val="Обычный (Web)"/>
    <w:basedOn w:val="a"/>
    <w:uiPriority w:val="99"/>
    <w:rsid w:val="009C7FBF"/>
    <w:pPr>
      <w:widowControl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customStyle="1" w:styleId="211">
    <w:name w:val="Маркированный список 21"/>
    <w:basedOn w:val="a"/>
    <w:rsid w:val="009C7FBF"/>
    <w:pPr>
      <w:widowControl/>
      <w:tabs>
        <w:tab w:val="left" w:pos="-6361"/>
      </w:tabs>
      <w:ind w:left="1315" w:hanging="360"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customStyle="1" w:styleId="230">
    <w:name w:val="Основной текст с отступом 23"/>
    <w:basedOn w:val="a"/>
    <w:rsid w:val="009C7FBF"/>
    <w:pPr>
      <w:suppressAutoHyphens/>
      <w:ind w:right="276" w:firstLine="567"/>
    </w:pPr>
    <w:rPr>
      <w:rFonts w:ascii="Times New Roman" w:eastAsia="Lucida Sans Unicode" w:hAnsi="Times New Roman" w:cs="Times New Roman"/>
      <w:color w:val="auto"/>
      <w:kern w:val="1"/>
      <w:sz w:val="20"/>
      <w:szCs w:val="20"/>
      <w:lang w:eastAsia="ar-SA" w:bidi="ar-SA"/>
    </w:rPr>
  </w:style>
  <w:style w:type="paragraph" w:styleId="afe">
    <w:name w:val="footnote text"/>
    <w:basedOn w:val="a"/>
    <w:link w:val="aff"/>
    <w:semiHidden/>
    <w:rsid w:val="009C7FBF"/>
    <w:pPr>
      <w:suppressAutoHyphens/>
      <w:autoSpaceDE w:val="0"/>
    </w:pPr>
    <w:rPr>
      <w:rFonts w:ascii="Times New Roman" w:eastAsia="Lucida Sans Unicode" w:hAnsi="Times New Roman" w:cs="Times New Roman"/>
      <w:color w:val="auto"/>
      <w:kern w:val="1"/>
      <w:sz w:val="20"/>
      <w:szCs w:val="20"/>
      <w:lang w:eastAsia="ar-SA" w:bidi="ar-SA"/>
    </w:rPr>
  </w:style>
  <w:style w:type="character" w:customStyle="1" w:styleId="aff">
    <w:name w:val="Текст сноски Знак"/>
    <w:basedOn w:val="a1"/>
    <w:link w:val="afe"/>
    <w:semiHidden/>
    <w:rsid w:val="009C7FBF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customStyle="1" w:styleId="aff0">
    <w:name w:val="Содержимое врезки"/>
    <w:basedOn w:val="a0"/>
    <w:rsid w:val="009C7FBF"/>
  </w:style>
  <w:style w:type="paragraph" w:styleId="HTML">
    <w:name w:val="HTML Preformatted"/>
    <w:basedOn w:val="a"/>
    <w:link w:val="HTML0"/>
    <w:uiPriority w:val="99"/>
    <w:rsid w:val="009C7F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kern w:val="1"/>
      <w:sz w:val="20"/>
      <w:szCs w:val="20"/>
      <w:lang w:eastAsia="ar-SA" w:bidi="ar-SA"/>
    </w:rPr>
  </w:style>
  <w:style w:type="character" w:customStyle="1" w:styleId="HTML0">
    <w:name w:val="Стандартный HTML Знак"/>
    <w:basedOn w:val="a1"/>
    <w:link w:val="HTML"/>
    <w:uiPriority w:val="99"/>
    <w:rsid w:val="009C7FBF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styleId="aff1">
    <w:name w:val="footnote reference"/>
    <w:uiPriority w:val="99"/>
    <w:semiHidden/>
    <w:unhideWhenUsed/>
    <w:rsid w:val="009C7FBF"/>
    <w:rPr>
      <w:vertAlign w:val="superscript"/>
    </w:rPr>
  </w:style>
  <w:style w:type="table" w:styleId="aff2">
    <w:name w:val="Table Grid"/>
    <w:basedOn w:val="a2"/>
    <w:uiPriority w:val="59"/>
    <w:rsid w:val="009C7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dfootnote">
    <w:name w:val="sdfootnote"/>
    <w:basedOn w:val="a"/>
    <w:rsid w:val="009C7FBF"/>
    <w:pPr>
      <w:widowControl/>
      <w:spacing w:before="100" w:beforeAutospacing="1"/>
      <w:ind w:left="284" w:hanging="284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FR2">
    <w:name w:val="FR2"/>
    <w:rsid w:val="009C7FBF"/>
    <w:pPr>
      <w:widowControl w:val="0"/>
      <w:suppressAutoHyphens/>
      <w:autoSpaceDE w:val="0"/>
      <w:spacing w:after="0" w:line="300" w:lineRule="auto"/>
      <w:ind w:firstLine="120"/>
    </w:pPr>
    <w:rPr>
      <w:rFonts w:ascii="Times New Roman" w:eastAsia="Arial" w:hAnsi="Times New Roman" w:cs="Times New Roman"/>
      <w:sz w:val="28"/>
      <w:szCs w:val="28"/>
      <w:lang w:eastAsia="ar-SA"/>
    </w:rPr>
  </w:style>
  <w:style w:type="character" w:customStyle="1" w:styleId="aff3">
    <w:name w:val="Символ сноски"/>
    <w:rsid w:val="009C7FBF"/>
    <w:rPr>
      <w:vertAlign w:val="superscript"/>
    </w:rPr>
  </w:style>
  <w:style w:type="character" w:customStyle="1" w:styleId="c1">
    <w:name w:val="c1"/>
    <w:basedOn w:val="13"/>
    <w:rsid w:val="009C7FBF"/>
  </w:style>
  <w:style w:type="paragraph" w:styleId="aff4">
    <w:name w:val="List Paragraph"/>
    <w:basedOn w:val="a"/>
    <w:uiPriority w:val="34"/>
    <w:qFormat/>
    <w:rsid w:val="009C7FBF"/>
    <w:pPr>
      <w:suppressAutoHyphens/>
      <w:ind w:left="720"/>
    </w:pPr>
    <w:rPr>
      <w:rFonts w:ascii="Times New Roman" w:hAnsi="Times New Roman" w:cs="Times New Roman"/>
      <w:color w:val="auto"/>
      <w:kern w:val="1"/>
      <w:lang w:bidi="ar-SA"/>
    </w:rPr>
  </w:style>
  <w:style w:type="character" w:styleId="aff5">
    <w:name w:val="page number"/>
    <w:basedOn w:val="a1"/>
    <w:rsid w:val="009C7FBF"/>
  </w:style>
  <w:style w:type="paragraph" w:customStyle="1" w:styleId="aff6">
    <w:name w:val="Основной"/>
    <w:basedOn w:val="af7"/>
    <w:rsid w:val="009C7FBF"/>
    <w:pPr>
      <w:widowControl/>
      <w:suppressAutoHyphens w:val="0"/>
      <w:spacing w:after="0"/>
      <w:ind w:left="0" w:firstLine="680"/>
      <w:jc w:val="both"/>
    </w:pPr>
    <w:rPr>
      <w:rFonts w:eastAsia="Times New Roman"/>
      <w:sz w:val="28"/>
      <w:szCs w:val="20"/>
    </w:rPr>
  </w:style>
  <w:style w:type="numbering" w:customStyle="1" w:styleId="25">
    <w:name w:val="Нет списка2"/>
    <w:next w:val="a3"/>
    <w:uiPriority w:val="99"/>
    <w:semiHidden/>
    <w:unhideWhenUsed/>
    <w:rsid w:val="00F46D69"/>
  </w:style>
  <w:style w:type="character" w:customStyle="1" w:styleId="26">
    <w:name w:val="Основной текст (2)_"/>
    <w:basedOn w:val="a1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4">
    <w:name w:val="Основной текст (3)_"/>
    <w:basedOn w:val="a1"/>
    <w:link w:val="35"/>
    <w:rsid w:val="00F46D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2">
    <w:name w:val="Основной текст (4)_"/>
    <w:basedOn w:val="a1"/>
    <w:link w:val="43"/>
    <w:rsid w:val="00F46D6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7">
    <w:name w:val="Подпись к таблице_"/>
    <w:basedOn w:val="a1"/>
    <w:link w:val="aff8"/>
    <w:rsid w:val="00F46D6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 (2)"/>
    <w:basedOn w:val="26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"/>
    <w:basedOn w:val="26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ff9">
    <w:name w:val="Колонтитул_"/>
    <w:basedOn w:val="a1"/>
    <w:link w:val="affa"/>
    <w:rsid w:val="00F46D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8">
    <w:name w:val="Колонтитул (2)_"/>
    <w:basedOn w:val="a1"/>
    <w:link w:val="29"/>
    <w:rsid w:val="00F46D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a">
    <w:name w:val="Основной текст (2) + Малые прописные"/>
    <w:basedOn w:val="26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6">
    <w:name w:val="Основной текст (6)_"/>
    <w:basedOn w:val="a1"/>
    <w:link w:val="60"/>
    <w:rsid w:val="00F46D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b">
    <w:name w:val="Подпись к картинке_"/>
    <w:basedOn w:val="a1"/>
    <w:link w:val="affc"/>
    <w:rsid w:val="00F46D6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b">
    <w:name w:val="Подпись к картинке (2)_"/>
    <w:basedOn w:val="a1"/>
    <w:link w:val="2c"/>
    <w:rsid w:val="00F46D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0">
    <w:name w:val="Основной текст (5)_"/>
    <w:basedOn w:val="a1"/>
    <w:link w:val="51"/>
    <w:rsid w:val="00F46D69"/>
    <w:rPr>
      <w:rFonts w:ascii="Tahoma" w:eastAsia="Tahoma" w:hAnsi="Tahoma" w:cs="Tahoma"/>
      <w:b/>
      <w:bCs/>
      <w:sz w:val="13"/>
      <w:szCs w:val="13"/>
      <w:shd w:val="clear" w:color="auto" w:fill="FFFFFF"/>
    </w:rPr>
  </w:style>
  <w:style w:type="character" w:customStyle="1" w:styleId="5TimesNewRoman10pt">
    <w:name w:val="Основной текст (5) + Times New Roman;10 pt;Не полужирный"/>
    <w:basedOn w:val="50"/>
    <w:rsid w:val="00F46D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6"/>
    <w:rsid w:val="00F46D6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0pt">
    <w:name w:val="Основной текст (4) + Полужирный;Интервал 0 pt"/>
    <w:basedOn w:val="42"/>
    <w:rsid w:val="00F46D69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9">
    <w:name w:val="Заголовок №1_"/>
    <w:basedOn w:val="a1"/>
    <w:rsid w:val="00F46D69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36"/>
      <w:szCs w:val="36"/>
      <w:u w:val="none"/>
    </w:rPr>
  </w:style>
  <w:style w:type="character" w:customStyle="1" w:styleId="1a">
    <w:name w:val="Заголовок №1"/>
    <w:basedOn w:val="19"/>
    <w:rsid w:val="00F46D6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TimesNewRoman17pt">
    <w:name w:val="Заголовок №1 + Times New Roman;17 pt;Полужирный;Не курсив"/>
    <w:basedOn w:val="19"/>
    <w:rsid w:val="00F46D6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Sylfaen17pt0pt">
    <w:name w:val="Заголовок №1 + Sylfaen;17 pt;Интервал 0 pt"/>
    <w:basedOn w:val="19"/>
    <w:rsid w:val="00F46D69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7">
    <w:name w:val="Основной текст (7)_"/>
    <w:basedOn w:val="a1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  <w:lang w:val="en-US" w:eastAsia="en-US" w:bidi="en-US"/>
    </w:rPr>
  </w:style>
  <w:style w:type="character" w:customStyle="1" w:styleId="70">
    <w:name w:val="Основной текст (7)"/>
    <w:basedOn w:val="7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7FranklinGothicHeavy8pt0pt">
    <w:name w:val="Основной текст (7) + Franklin Gothic Heavy;8 pt;Курсив;Малые прописные;Интервал 0 pt"/>
    <w:basedOn w:val="7"/>
    <w:rsid w:val="00F46D69"/>
    <w:rPr>
      <w:rFonts w:ascii="Franklin Gothic Heavy" w:eastAsia="Franklin Gothic Heavy" w:hAnsi="Franklin Gothic Heavy" w:cs="Franklin Gothic Heavy"/>
      <w:b w:val="0"/>
      <w:bCs w:val="0"/>
      <w:i/>
      <w:iCs/>
      <w:smallCaps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6">
    <w:name w:val="Колонтитул (3)_"/>
    <w:basedOn w:val="a1"/>
    <w:rsid w:val="00F46D6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37">
    <w:name w:val="Колонтитул (3)"/>
    <w:basedOn w:val="36"/>
    <w:rsid w:val="00F46D6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37pt0pt200">
    <w:name w:val="Колонтитул (3) + 7 pt;Курсив;Интервал 0 pt;Масштаб 200%"/>
    <w:basedOn w:val="36"/>
    <w:rsid w:val="00F46D69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200"/>
      <w:position w:val="0"/>
      <w:sz w:val="14"/>
      <w:szCs w:val="14"/>
      <w:u w:val="none"/>
      <w:lang w:val="en-US" w:eastAsia="en-US" w:bidi="en-US"/>
    </w:rPr>
  </w:style>
  <w:style w:type="paragraph" w:customStyle="1" w:styleId="35">
    <w:name w:val="Основной текст (3)"/>
    <w:basedOn w:val="a"/>
    <w:link w:val="34"/>
    <w:rsid w:val="00F46D69"/>
    <w:pPr>
      <w:shd w:val="clear" w:color="auto" w:fill="FFFFFF"/>
      <w:spacing w:before="4020" w:after="300"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3">
    <w:name w:val="Основной текст (4)"/>
    <w:basedOn w:val="a"/>
    <w:link w:val="42"/>
    <w:rsid w:val="00F46D69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ff8">
    <w:name w:val="Подпись к таблице"/>
    <w:basedOn w:val="a"/>
    <w:link w:val="aff7"/>
    <w:rsid w:val="00F46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fa">
    <w:name w:val="Колонтитул"/>
    <w:basedOn w:val="a"/>
    <w:link w:val="aff9"/>
    <w:rsid w:val="00F46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9">
    <w:name w:val="Колонтитул (2)"/>
    <w:basedOn w:val="a"/>
    <w:link w:val="28"/>
    <w:rsid w:val="00F46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F46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ffc">
    <w:name w:val="Подпись к картинке"/>
    <w:basedOn w:val="a"/>
    <w:link w:val="affb"/>
    <w:rsid w:val="00F46D69"/>
    <w:pPr>
      <w:shd w:val="clear" w:color="auto" w:fill="FFFFFF"/>
      <w:spacing w:line="590" w:lineRule="exact"/>
      <w:ind w:hanging="1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c">
    <w:name w:val="Подпись к картинке (2)"/>
    <w:basedOn w:val="a"/>
    <w:link w:val="2b"/>
    <w:rsid w:val="00F46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51">
    <w:name w:val="Основной текст (5)"/>
    <w:basedOn w:val="a"/>
    <w:link w:val="50"/>
    <w:rsid w:val="00F46D69"/>
    <w:pPr>
      <w:shd w:val="clear" w:color="auto" w:fill="FFFFFF"/>
      <w:spacing w:line="0" w:lineRule="atLeast"/>
    </w:pPr>
    <w:rPr>
      <w:rFonts w:ascii="Tahoma" w:eastAsia="Tahoma" w:hAnsi="Tahoma" w:cs="Tahoma"/>
      <w:b/>
      <w:bCs/>
      <w:color w:val="auto"/>
      <w:sz w:val="13"/>
      <w:szCs w:val="13"/>
      <w:lang w:eastAsia="en-US" w:bidi="ar-SA"/>
    </w:rPr>
  </w:style>
  <w:style w:type="character" w:customStyle="1" w:styleId="61">
    <w:name w:val="Основной шрифт абзаца6"/>
    <w:rsid w:val="00A85F1A"/>
  </w:style>
  <w:style w:type="paragraph" w:customStyle="1" w:styleId="2d">
    <w:name w:val="Обычный2"/>
    <w:rsid w:val="00A85F1A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240">
    <w:name w:val="Основной текст с отступом 24"/>
    <w:basedOn w:val="a"/>
    <w:rsid w:val="00A85F1A"/>
    <w:pPr>
      <w:suppressAutoHyphens/>
      <w:ind w:right="276" w:firstLine="567"/>
    </w:pPr>
    <w:rPr>
      <w:rFonts w:ascii="Times New Roman" w:eastAsia="Lucida Sans Unicode" w:hAnsi="Times New Roman" w:cs="Times New Roman"/>
      <w:color w:val="auto"/>
      <w:kern w:val="1"/>
      <w:sz w:val="20"/>
      <w:szCs w:val="20"/>
      <w:lang w:eastAsia="ar-SA" w:bidi="ar-SA"/>
    </w:rPr>
  </w:style>
  <w:style w:type="paragraph" w:customStyle="1" w:styleId="p7">
    <w:name w:val="p7"/>
    <w:basedOn w:val="a"/>
    <w:rsid w:val="00A85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numbering" w:customStyle="1" w:styleId="38">
    <w:name w:val="Нет списка3"/>
    <w:next w:val="a3"/>
    <w:uiPriority w:val="99"/>
    <w:semiHidden/>
    <w:unhideWhenUsed/>
    <w:rsid w:val="00926789"/>
  </w:style>
  <w:style w:type="character" w:customStyle="1" w:styleId="311pt">
    <w:name w:val="Основной текст (3) + 11 pt;Не полужирный"/>
    <w:basedOn w:val="34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Sylfaen95pt">
    <w:name w:val="Основной текст (4) + Sylfaen;9;5 pt;Не полужирный"/>
    <w:basedOn w:val="42"/>
    <w:rsid w:val="0092678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3pt-1pt">
    <w:name w:val="Основной текст (2) + 13 pt;Курсив;Интервал -1 pt"/>
    <w:basedOn w:val="26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8pt">
    <w:name w:val="Основной текст (6) + 8 pt;Курсив"/>
    <w:basedOn w:val="6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210pt">
    <w:name w:val="Основной текст (2) + 10 pt"/>
    <w:basedOn w:val="26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2">
    <w:name w:val="Основной текст (5) + Полужирный;Курсив"/>
    <w:basedOn w:val="50"/>
    <w:rsid w:val="009267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9">
    <w:name w:val="Заголовок №3_"/>
    <w:basedOn w:val="a1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3a">
    <w:name w:val="Заголовок №3"/>
    <w:basedOn w:val="39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</w:rPr>
  </w:style>
  <w:style w:type="character" w:customStyle="1" w:styleId="30pt">
    <w:name w:val="Заголовок №3 + Курсив;Интервал 0 pt"/>
    <w:basedOn w:val="39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1"/>
    <w:rsid w:val="0092678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16"/>
      <w:szCs w:val="16"/>
      <w:u w:val="none"/>
    </w:rPr>
  </w:style>
  <w:style w:type="character" w:customStyle="1" w:styleId="89pt0pt">
    <w:name w:val="Основной текст (8) + 9 pt;Курсив;Интервал 0 pt"/>
    <w:basedOn w:val="8"/>
    <w:rsid w:val="00926789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4pt0pt">
    <w:name w:val="Основной текст (8) + 4 pt;Интервал 0 pt"/>
    <w:basedOn w:val="8"/>
    <w:rsid w:val="0092678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0">
    <w:name w:val="Основной текст (8)"/>
    <w:basedOn w:val="8"/>
    <w:rsid w:val="0092678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">
    <w:name w:val="Основной текст (9)_"/>
    <w:basedOn w:val="a1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90">
    <w:name w:val="Основной текст (9)"/>
    <w:basedOn w:val="9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98pt">
    <w:name w:val="Основной текст (9) + 8 pt;Не курсив"/>
    <w:basedOn w:val="9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6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0">
    <w:name w:val="Основной текст (10)_"/>
    <w:basedOn w:val="a1"/>
    <w:link w:val="101"/>
    <w:rsid w:val="0092678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0">
    <w:name w:val="Основной текст (11)_"/>
    <w:basedOn w:val="a1"/>
    <w:rsid w:val="00926789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1">
    <w:name w:val="Основной текст (11)"/>
    <w:basedOn w:val="110"/>
    <w:rsid w:val="0092678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">
    <w:name w:val="Заголовок №2_"/>
    <w:basedOn w:val="a1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2f">
    <w:name w:val="Заголовок №2"/>
    <w:basedOn w:val="2e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0">
    <w:name w:val="Основной текст (12)_"/>
    <w:basedOn w:val="a1"/>
    <w:rsid w:val="0092678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21">
    <w:name w:val="Основной текст (12)"/>
    <w:basedOn w:val="120"/>
    <w:rsid w:val="0092678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30">
    <w:name w:val="Основной текст (13)_"/>
    <w:basedOn w:val="a1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9pt">
    <w:name w:val="Основной текст (13) + 9 pt;Полужирный"/>
    <w:basedOn w:val="130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1">
    <w:name w:val="Основной текст (13)"/>
    <w:basedOn w:val="130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fd">
    <w:name w:val="Другое_"/>
    <w:basedOn w:val="a1"/>
    <w:link w:val="affe"/>
    <w:rsid w:val="0092678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">
    <w:name w:val="Другое + 9 pt"/>
    <w:basedOn w:val="affd"/>
    <w:rsid w:val="009267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6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0">
    <w:name w:val="Основной текст (14)_"/>
    <w:basedOn w:val="a1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1">
    <w:name w:val="Основной текст (14)"/>
    <w:basedOn w:val="140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12pt0pt">
    <w:name w:val="Основной текст (14) + 12 pt;Курсив;Интервал 0 pt"/>
    <w:basedOn w:val="140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6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-1pt">
    <w:name w:val="Основной текст (8) + Интервал -1 pt"/>
    <w:basedOn w:val="8"/>
    <w:rsid w:val="0092678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8pt">
    <w:name w:val="Основной текст (2) + Интервал 18 pt"/>
    <w:basedOn w:val="26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6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50">
    <w:name w:val="Основной текст (15)_"/>
    <w:basedOn w:val="a1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151">
    <w:name w:val="Основной текст (15)"/>
    <w:basedOn w:val="150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5CenturyGothic-2pt">
    <w:name w:val="Основной текст (15) + Century Gothic;Курсив;Интервал -2 pt"/>
    <w:basedOn w:val="150"/>
    <w:rsid w:val="00926789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513pt0pt">
    <w:name w:val="Основной текст (15) + 13 pt;Не полужирный;Курсив;Интервал 0 pt"/>
    <w:basedOn w:val="150"/>
    <w:rsid w:val="009267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11pt0pt">
    <w:name w:val="Основной текст (15) + 11 pt;Не полужирный;Интервал 0 pt"/>
    <w:basedOn w:val="150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0">
    <w:name w:val="Основной текст (16)_"/>
    <w:basedOn w:val="a1"/>
    <w:rsid w:val="00926789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20"/>
      <w:sz w:val="36"/>
      <w:szCs w:val="36"/>
      <w:u w:val="none"/>
      <w:lang w:val="en-US" w:eastAsia="en-US" w:bidi="en-US"/>
    </w:rPr>
  </w:style>
  <w:style w:type="character" w:customStyle="1" w:styleId="161">
    <w:name w:val="Основной текст (16)"/>
    <w:basedOn w:val="160"/>
    <w:rsid w:val="0092678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14pt0pt">
    <w:name w:val="Другое + 14 pt;Полужирный;Курсив;Интервал 0 pt"/>
    <w:basedOn w:val="affd"/>
    <w:rsid w:val="00926789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TrebuchetMS95pt0pt">
    <w:name w:val="Другое + Trebuchet MS;9;5 pt;Интервал 0 pt"/>
    <w:basedOn w:val="affd"/>
    <w:rsid w:val="00926789"/>
    <w:rPr>
      <w:rFonts w:ascii="Trebuchet MS" w:eastAsia="Trebuchet MS" w:hAnsi="Trebuchet MS" w:cs="Trebuchet MS"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9267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affe">
    <w:name w:val="Другое"/>
    <w:basedOn w:val="a"/>
    <w:link w:val="affd"/>
    <w:rsid w:val="0092678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6228E-811E-49E0-B35B-19C1D10EA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 Кривоносово</dc:creator>
  <cp:lastModifiedBy>Admin</cp:lastModifiedBy>
  <cp:revision>2</cp:revision>
  <cp:lastPrinted>2023-08-17T14:19:00Z</cp:lastPrinted>
  <dcterms:created xsi:type="dcterms:W3CDTF">2024-02-29T12:00:00Z</dcterms:created>
  <dcterms:modified xsi:type="dcterms:W3CDTF">2024-02-29T12:00:00Z</dcterms:modified>
</cp:coreProperties>
</file>