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DBD" w14:textId="77777777" w:rsidR="00B95567" w:rsidRPr="0051103E" w:rsidRDefault="00B95567" w:rsidP="00BD7C9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</w:t>
      </w:r>
      <w:r w:rsidR="00BD7C9A">
        <w:rPr>
          <w:rFonts w:ascii="Arial" w:eastAsia="Calibri" w:hAnsi="Arial" w:cs="Arial"/>
          <w:bCs/>
          <w:color w:val="auto"/>
          <w:lang w:bidi="ar-SA"/>
        </w:rPr>
        <w:t xml:space="preserve">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bidi="ar-SA"/>
        </w:rPr>
        <w:t>ОВСКОГО СЕЛЬСКОГО ПОСЕЛЕНИЯ</w:t>
      </w:r>
    </w:p>
    <w:p w14:paraId="6690E44C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14:paraId="5F93333D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14:paraId="2D21A020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14:paraId="7E08B3DA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14:paraId="2EE8B64C" w14:textId="77777777" w:rsidR="00BD7C9A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30A63E14" w14:textId="20922C68" w:rsidR="00B95567" w:rsidRPr="00604107" w:rsidRDefault="0060410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u w:val="single"/>
          <w:lang w:bidi="ar-SA"/>
        </w:rPr>
      </w:pP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>о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т</w:t>
      </w: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2DC1">
        <w:rPr>
          <w:rFonts w:ascii="Arial" w:eastAsia="Calibri" w:hAnsi="Arial" w:cs="Arial"/>
          <w:bCs/>
          <w:color w:val="auto"/>
          <w:u w:val="single"/>
          <w:lang w:bidi="ar-SA"/>
        </w:rPr>
        <w:t>2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0</w:t>
      </w:r>
      <w:r w:rsidR="0096415D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января</w:t>
      </w:r>
      <w:r w:rsidR="00294C4A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202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5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года № 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1</w:t>
      </w:r>
    </w:p>
    <w:p w14:paraId="74A84F24" w14:textId="77777777" w:rsidR="00B95567" w:rsidRPr="0051103E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   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 xml:space="preserve">с.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>ов</w:t>
      </w:r>
      <w:r w:rsidR="00D91D44">
        <w:rPr>
          <w:rFonts w:ascii="Arial" w:eastAsia="Calibri" w:hAnsi="Arial" w:cs="Arial"/>
          <w:bCs/>
          <w:color w:val="auto"/>
          <w:lang w:bidi="ar-SA"/>
        </w:rPr>
        <w:t>ка</w:t>
      </w:r>
    </w:p>
    <w:p w14:paraId="77F11C06" w14:textId="77777777" w:rsidR="00B95567" w:rsidRPr="0051103E" w:rsidRDefault="00B9556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77CD0D6F" w14:textId="1074832A" w:rsidR="00B95567" w:rsidRPr="0051103E" w:rsidRDefault="00B95567" w:rsidP="00BD7C9A">
      <w:pPr>
        <w:widowControl/>
        <w:ind w:right="4245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</w:t>
      </w:r>
      <w:r w:rsidR="0047209F">
        <w:rPr>
          <w:rFonts w:ascii="Arial" w:eastAsia="Calibri" w:hAnsi="Arial" w:cs="Arial"/>
          <w:color w:val="auto"/>
          <w:lang w:eastAsia="zh-CN" w:bidi="ar-SA"/>
        </w:rPr>
        <w:t xml:space="preserve">заявлению </w:t>
      </w:r>
      <w:r w:rsidR="00402DC1">
        <w:rPr>
          <w:rFonts w:ascii="Arial" w:eastAsia="Calibri" w:hAnsi="Arial" w:cs="Arial"/>
          <w:color w:val="auto"/>
          <w:lang w:eastAsia="zh-CN" w:bidi="ar-SA"/>
        </w:rPr>
        <w:t>главы Лизиновского сельского поселения Россошанского муниципального района Воронежской области</w:t>
      </w:r>
      <w:r w:rsidR="00294C4A">
        <w:rPr>
          <w:rFonts w:ascii="Arial" w:eastAsia="Calibri" w:hAnsi="Arial" w:cs="Arial"/>
          <w:color w:val="auto"/>
          <w:lang w:eastAsia="zh-CN" w:bidi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BD7C9A">
        <w:rPr>
          <w:rFonts w:ascii="Arial" w:eastAsia="Calibri" w:hAnsi="Arial" w:cs="Arial"/>
          <w:color w:val="auto"/>
          <w:lang w:eastAsia="zh-CN" w:bidi="ar-SA"/>
        </w:rPr>
        <w:t xml:space="preserve"> </w:t>
      </w:r>
    </w:p>
    <w:p w14:paraId="108953E3" w14:textId="77777777" w:rsidR="00B95567" w:rsidRPr="0051103E" w:rsidRDefault="00B95567" w:rsidP="00BD7C9A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F63E8FA" w14:textId="77777777" w:rsidR="00B95567" w:rsidRPr="0051103E" w:rsidRDefault="00166E39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166E39">
        <w:rPr>
          <w:rFonts w:ascii="Arial" w:eastAsia="Times New Roman" w:hAnsi="Arial" w:cs="Arial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№ 6103 «О регулировании градостроительной деятельности в Воронежской области», Законом Воронежской области от 20.12.2018 года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>решени</w:t>
      </w:r>
      <w:r>
        <w:rPr>
          <w:rFonts w:ascii="Arial" w:eastAsia="Times New Roman" w:hAnsi="Arial" w:cs="Arial"/>
          <w:color w:val="auto"/>
          <w:lang w:bidi="ar-SA"/>
        </w:rPr>
        <w:t>ем</w:t>
      </w:r>
      <w:proofErr w:type="gramEnd"/>
      <w:r w:rsidR="00EC034E" w:rsidRPr="00EC03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от </w:t>
      </w:r>
      <w:r w:rsidR="00B95567">
        <w:rPr>
          <w:rFonts w:ascii="Arial" w:eastAsia="Times New Roman" w:hAnsi="Arial" w:cs="Arial"/>
          <w:color w:val="auto"/>
          <w:lang w:bidi="ar-SA"/>
        </w:rPr>
        <w:t xml:space="preserve">28.12.2020 г. № </w:t>
      </w:r>
      <w:r w:rsidR="001909BF">
        <w:rPr>
          <w:rFonts w:ascii="Arial" w:eastAsia="Times New Roman" w:hAnsi="Arial" w:cs="Arial"/>
          <w:color w:val="auto"/>
          <w:lang w:bidi="ar-SA"/>
        </w:rPr>
        <w:t>16</w:t>
      </w:r>
      <w:r w:rsidR="00B95567"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«Об утверждении Положения о порядке организации и проведения публичных слушаний, обществен</w:t>
      </w:r>
      <w:r w:rsidR="00EC034E">
        <w:rPr>
          <w:rFonts w:ascii="Arial" w:eastAsia="Times New Roman" w:hAnsi="Arial" w:cs="Arial"/>
          <w:color w:val="auto"/>
          <w:lang w:bidi="ar-SA"/>
        </w:rPr>
        <w:t xml:space="preserve">ных обсуждений 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EC034E">
        <w:rPr>
          <w:rFonts w:ascii="Arial" w:eastAsia="Times New Roman" w:hAnsi="Arial" w:cs="Arial"/>
          <w:color w:val="auto"/>
          <w:lang w:bidi="ar-SA"/>
        </w:rPr>
        <w:t>овском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сельском поселении Россошанского муниципального района Воронежской области», Уставом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</w:t>
      </w:r>
    </w:p>
    <w:p w14:paraId="36EDC3E5" w14:textId="77777777" w:rsidR="00B95567" w:rsidRPr="0051103E" w:rsidRDefault="00B95567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5A80F272" w14:textId="53EB819F" w:rsidR="00B95567" w:rsidRDefault="00B95567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14:paraId="0CD881B0" w14:textId="77777777" w:rsidR="00BD7D71" w:rsidRPr="0051103E" w:rsidRDefault="00BD7D71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</w:p>
    <w:p w14:paraId="28320972" w14:textId="1ABDD18D" w:rsidR="008E0401" w:rsidRPr="008E0401" w:rsidRDefault="00BD7D71" w:rsidP="008E0401">
      <w:pPr>
        <w:pStyle w:val="aff4"/>
        <w:numPr>
          <w:ilvl w:val="0"/>
          <w:numId w:val="49"/>
        </w:numPr>
        <w:jc w:val="both"/>
        <w:rPr>
          <w:rFonts w:ascii="Arial" w:eastAsia="Calibri" w:hAnsi="Arial" w:cs="Arial"/>
          <w:bCs/>
          <w:lang w:eastAsia="zh-CN"/>
        </w:rPr>
      </w:pPr>
      <w:r w:rsidRPr="008E0401">
        <w:rPr>
          <w:rFonts w:ascii="Arial" w:eastAsia="Calibri" w:hAnsi="Arial" w:cs="Arial"/>
          <w:bCs/>
          <w:lang w:eastAsia="zh-CN"/>
        </w:rPr>
        <w:t xml:space="preserve">Вынести на публичные слушания </w:t>
      </w:r>
      <w:r w:rsidR="0047209F" w:rsidRPr="008E0401">
        <w:rPr>
          <w:rFonts w:ascii="Arial" w:eastAsia="Calibri" w:hAnsi="Arial" w:cs="Arial"/>
          <w:bCs/>
          <w:lang w:eastAsia="zh-CN"/>
        </w:rPr>
        <w:t>заявлени</w:t>
      </w:r>
      <w:r w:rsidR="008E0401" w:rsidRPr="008E0401">
        <w:rPr>
          <w:rFonts w:ascii="Arial" w:eastAsia="Calibri" w:hAnsi="Arial" w:cs="Arial"/>
          <w:bCs/>
          <w:lang w:eastAsia="zh-CN"/>
        </w:rPr>
        <w:t>я:</w:t>
      </w:r>
    </w:p>
    <w:p w14:paraId="22BE3F97" w14:textId="35DAAA92" w:rsidR="00E400B8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1)</w:t>
      </w:r>
      <w:r w:rsidR="008E0401">
        <w:rPr>
          <w:rFonts w:ascii="Arial" w:eastAsia="Calibri" w:hAnsi="Arial" w:cs="Arial"/>
          <w:bCs/>
          <w:lang w:eastAsia="zh-CN"/>
        </w:rPr>
        <w:t xml:space="preserve">Гр. </w:t>
      </w:r>
      <w:proofErr w:type="spellStart"/>
      <w:r w:rsidR="008E0401">
        <w:rPr>
          <w:rFonts w:ascii="Arial" w:eastAsia="Calibri" w:hAnsi="Arial" w:cs="Arial"/>
          <w:bCs/>
          <w:lang w:eastAsia="zh-CN"/>
        </w:rPr>
        <w:t>Рекшинского</w:t>
      </w:r>
      <w:proofErr w:type="spellEnd"/>
      <w:r w:rsidR="008E0401">
        <w:rPr>
          <w:rFonts w:ascii="Arial" w:eastAsia="Calibri" w:hAnsi="Arial" w:cs="Arial"/>
          <w:bCs/>
          <w:lang w:eastAsia="zh-CN"/>
        </w:rPr>
        <w:t xml:space="preserve"> Александра Константиновича</w:t>
      </w:r>
      <w:r w:rsidR="00402DC1" w:rsidRPr="008E0401">
        <w:rPr>
          <w:rFonts w:ascii="Arial" w:eastAsia="Calibri" w:hAnsi="Arial" w:cs="Arial"/>
          <w:bCs/>
          <w:lang w:eastAsia="zh-CN"/>
        </w:rPr>
        <w:t xml:space="preserve"> 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8E0401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8E0401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8E0401">
        <w:rPr>
          <w:rFonts w:ascii="Arial" w:eastAsia="Calibri" w:hAnsi="Arial" w:cs="Arial"/>
          <w:bCs/>
          <w:lang w:eastAsia="zh-CN"/>
        </w:rPr>
        <w:t>/</w:t>
      </w:r>
      <w:r w:rsidR="008E0401">
        <w:rPr>
          <w:rFonts w:ascii="Arial" w:eastAsia="Calibri" w:hAnsi="Arial" w:cs="Arial"/>
          <w:bCs/>
          <w:lang w:eastAsia="zh-CN"/>
        </w:rPr>
        <w:t>1</w:t>
      </w:r>
      <w:r w:rsidR="00E400B8" w:rsidRPr="008E0401">
        <w:rPr>
          <w:rFonts w:ascii="Arial" w:eastAsia="Calibri" w:hAnsi="Arial" w:cs="Arial"/>
          <w:bCs/>
          <w:lang w:eastAsia="zh-CN"/>
        </w:rPr>
        <w:t>:</w:t>
      </w:r>
      <w:r w:rsidR="008E0401">
        <w:rPr>
          <w:rFonts w:ascii="Arial" w:eastAsia="Calibri" w:hAnsi="Arial" w:cs="Arial"/>
          <w:bCs/>
          <w:lang w:eastAsia="zh-CN"/>
        </w:rPr>
        <w:t>13</w:t>
      </w:r>
      <w:r w:rsidR="00DD18A4" w:rsidRPr="008E0401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земельного участка расположенного в кадастровом квартале </w:t>
      </w:r>
      <w:r>
        <w:rPr>
          <w:rFonts w:ascii="Arial" w:hAnsi="Arial" w:cs="Arial"/>
        </w:rPr>
        <w:t>36:27:0420009 площадью 663 кв. м., по    адресу: 396621 Российская Федерация, Воронежская область, Россошанский муниципальный район, Лизиновское сельское поселение, село Лизиновка, улица Ленина, земельный участок 101а.</w:t>
      </w:r>
    </w:p>
    <w:p w14:paraId="15EB8987" w14:textId="7B367F65" w:rsidR="00FA1043" w:rsidRPr="00FA1043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2)Гр. Ярославцевой Людмилы Ивановны 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Pr="00FA1043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FA1043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FA1043">
        <w:rPr>
          <w:rFonts w:ascii="Arial" w:eastAsia="Calibri" w:hAnsi="Arial" w:cs="Arial"/>
          <w:bCs/>
          <w:lang w:eastAsia="zh-CN"/>
        </w:rPr>
        <w:t>/</w:t>
      </w:r>
      <w:r w:rsidRPr="00FA1043">
        <w:rPr>
          <w:rFonts w:ascii="Arial" w:eastAsia="Calibri" w:hAnsi="Arial" w:cs="Arial"/>
          <w:bCs/>
          <w:lang w:eastAsia="zh-CN"/>
        </w:rPr>
        <w:t>1</w:t>
      </w:r>
      <w:r w:rsidR="00E400B8" w:rsidRPr="00FA1043">
        <w:rPr>
          <w:rFonts w:ascii="Arial" w:eastAsia="Calibri" w:hAnsi="Arial" w:cs="Arial"/>
          <w:bCs/>
          <w:lang w:eastAsia="zh-CN"/>
        </w:rPr>
        <w:t>:</w:t>
      </w:r>
      <w:r w:rsidRPr="00FA1043">
        <w:rPr>
          <w:rFonts w:ascii="Arial" w:eastAsia="Calibri" w:hAnsi="Arial" w:cs="Arial"/>
          <w:bCs/>
          <w:lang w:eastAsia="zh-CN"/>
        </w:rPr>
        <w:t>13</w:t>
      </w:r>
      <w:r w:rsidR="00DD18A4" w:rsidRPr="00FA1043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предоставления в аренду земельного участка площадью 4500 кв. м. </w:t>
      </w:r>
      <w:r w:rsidR="00091A65">
        <w:rPr>
          <w:rFonts w:ascii="Arial" w:eastAsia="Calibri" w:hAnsi="Arial" w:cs="Arial"/>
          <w:bCs/>
          <w:lang w:eastAsia="zh-CN"/>
        </w:rPr>
        <w:t>расположенного в кадастровом квартале:</w:t>
      </w:r>
      <w:r w:rsidR="00091A65" w:rsidRPr="00091A65">
        <w:rPr>
          <w:rFonts w:ascii="Arial" w:hAnsi="Arial" w:cs="Arial"/>
          <w:color w:val="000000"/>
          <w:kern w:val="0"/>
          <w:lang w:bidi="ru-RU"/>
        </w:rPr>
        <w:t xml:space="preserve"> </w:t>
      </w:r>
      <w:r w:rsidR="00091A65" w:rsidRPr="00091A65">
        <w:rPr>
          <w:rFonts w:ascii="Arial" w:eastAsia="Calibri" w:hAnsi="Arial" w:cs="Arial"/>
          <w:bCs/>
          <w:lang w:eastAsia="zh-CN" w:bidi="ru-RU"/>
        </w:rPr>
        <w:t>36:27:04200</w:t>
      </w:r>
      <w:r w:rsidR="00091A65">
        <w:rPr>
          <w:rFonts w:ascii="Arial" w:eastAsia="Calibri" w:hAnsi="Arial" w:cs="Arial"/>
          <w:bCs/>
          <w:lang w:eastAsia="zh-CN" w:bidi="ru-RU"/>
        </w:rPr>
        <w:t>10</w:t>
      </w:r>
    </w:p>
    <w:p w14:paraId="43CC281B" w14:textId="6FF81C0C" w:rsidR="00FA1043" w:rsidRPr="008E0401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3)</w:t>
      </w:r>
      <w:r w:rsidRPr="00FA1043">
        <w:rPr>
          <w:rFonts w:ascii="Arial" w:eastAsia="Calibri" w:hAnsi="Arial" w:cs="Arial"/>
          <w:bCs/>
          <w:color w:val="000000"/>
          <w:kern w:val="0"/>
          <w:lang w:eastAsia="zh-CN" w:bidi="ru-RU"/>
        </w:rPr>
        <w:t xml:space="preserve"> </w:t>
      </w:r>
      <w:r w:rsidR="00091A65" w:rsidRPr="00091A65">
        <w:rPr>
          <w:rFonts w:ascii="Arial" w:eastAsia="Calibri" w:hAnsi="Arial" w:cs="Arial"/>
          <w:bCs/>
          <w:color w:val="000000"/>
          <w:kern w:val="0"/>
          <w:lang w:eastAsia="zh-CN" w:bidi="ru-RU"/>
        </w:rPr>
        <w:t>Гр. Ярославцевой Людмилы Ивановны «О предоставлении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="00091A65" w:rsidRPr="00091A65">
        <w:rPr>
          <w:rFonts w:ascii="Arial" w:eastAsia="Calibri" w:hAnsi="Arial" w:cs="Arial"/>
          <w:bCs/>
          <w:color w:val="000000"/>
          <w:kern w:val="0"/>
          <w:lang w:eastAsia="zh-CN" w:bidi="ru-RU"/>
        </w:rPr>
        <w:t>1</w:t>
      </w:r>
      <w:proofErr w:type="gramEnd"/>
      <w:r w:rsidR="00091A65" w:rsidRPr="00091A65">
        <w:rPr>
          <w:rFonts w:ascii="Arial" w:eastAsia="Calibri" w:hAnsi="Arial" w:cs="Arial"/>
          <w:bCs/>
          <w:color w:val="000000"/>
          <w:kern w:val="0"/>
          <w:lang w:eastAsia="zh-CN" w:bidi="ru-RU"/>
        </w:rPr>
        <w:t xml:space="preserve">/1:13.1 Ведение </w:t>
      </w:r>
      <w:r w:rsidR="00091A65" w:rsidRPr="00091A65">
        <w:rPr>
          <w:rFonts w:ascii="Arial" w:eastAsia="Calibri" w:hAnsi="Arial" w:cs="Arial"/>
          <w:bCs/>
          <w:color w:val="000000"/>
          <w:kern w:val="0"/>
          <w:lang w:eastAsia="zh-CN" w:bidi="ru-RU"/>
        </w:rPr>
        <w:lastRenderedPageBreak/>
        <w:t>огородничества для предоставления в аренду земельного участка площадью 4500 кв. м. расположенного в кадастровом квартале: 36:27:0420010</w:t>
      </w:r>
    </w:p>
    <w:p w14:paraId="6FF18B45" w14:textId="4514A60E" w:rsidR="0054279C" w:rsidRPr="00091A65" w:rsidRDefault="00BD7D71" w:rsidP="00091A65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2. </w:t>
      </w:r>
      <w:r w:rsidR="00091A65">
        <w:rPr>
          <w:rFonts w:ascii="Arial" w:eastAsia="Calibri" w:hAnsi="Arial" w:cs="Arial"/>
          <w:bCs/>
          <w:lang w:eastAsia="zh-CN"/>
        </w:rPr>
        <w:t xml:space="preserve">Назначить проведение публичных слушаний 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091A65">
        <w:rPr>
          <w:rFonts w:ascii="Arial" w:eastAsia="Calibri" w:hAnsi="Arial" w:cs="Arial"/>
          <w:bCs/>
          <w:lang w:eastAsia="zh-CN"/>
        </w:rPr>
        <w:t>Ж</w:t>
      </w:r>
      <w:proofErr w:type="gramStart"/>
      <w:r w:rsidR="0096415D" w:rsidRPr="0096415D">
        <w:rPr>
          <w:rFonts w:ascii="Arial" w:eastAsia="Calibri" w:hAnsi="Arial" w:cs="Arial"/>
          <w:bCs/>
          <w:lang w:eastAsia="zh-CN"/>
        </w:rPr>
        <w:t>1</w:t>
      </w:r>
      <w:proofErr w:type="gramEnd"/>
      <w:r w:rsidR="0096415D" w:rsidRPr="0096415D">
        <w:rPr>
          <w:rFonts w:ascii="Arial" w:eastAsia="Calibri" w:hAnsi="Arial" w:cs="Arial"/>
          <w:bCs/>
          <w:lang w:eastAsia="zh-CN"/>
        </w:rPr>
        <w:t>/</w:t>
      </w:r>
      <w:r w:rsidR="00091A65">
        <w:rPr>
          <w:rFonts w:ascii="Arial" w:eastAsia="Calibri" w:hAnsi="Arial" w:cs="Arial"/>
          <w:bCs/>
          <w:lang w:eastAsia="zh-CN"/>
        </w:rPr>
        <w:t>1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: </w:t>
      </w:r>
      <w:r w:rsidR="00091A65">
        <w:rPr>
          <w:rFonts w:ascii="Arial" w:eastAsia="Calibri" w:hAnsi="Arial" w:cs="Arial"/>
          <w:bCs/>
          <w:lang w:eastAsia="zh-CN"/>
        </w:rPr>
        <w:t>13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.1 </w:t>
      </w:r>
      <w:r w:rsidR="0096415D">
        <w:rPr>
          <w:rFonts w:ascii="Arial" w:eastAsia="Calibri" w:hAnsi="Arial" w:cs="Arial"/>
          <w:bCs/>
          <w:lang w:eastAsia="zh-CN"/>
        </w:rPr>
        <w:t>«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Для </w:t>
      </w:r>
      <w:r w:rsidR="00091A65">
        <w:rPr>
          <w:rFonts w:ascii="Arial" w:eastAsia="Calibri" w:hAnsi="Arial" w:cs="Arial"/>
          <w:bCs/>
          <w:lang w:eastAsia="zh-CN"/>
        </w:rPr>
        <w:t>огородничества</w:t>
      </w:r>
      <w:r w:rsidR="0096415D">
        <w:rPr>
          <w:rFonts w:ascii="Arial" w:eastAsia="Calibri" w:hAnsi="Arial" w:cs="Arial"/>
          <w:bCs/>
          <w:lang w:eastAsia="zh-CN"/>
        </w:rPr>
        <w:t>»</w:t>
      </w:r>
      <w:r w:rsidR="00091A65">
        <w:rPr>
          <w:rFonts w:ascii="Arial" w:eastAsia="Calibri" w:hAnsi="Arial" w:cs="Arial"/>
          <w:bCs/>
          <w:lang w:eastAsia="zh-CN"/>
        </w:rPr>
        <w:t xml:space="preserve"> по заявлению гр. </w:t>
      </w:r>
      <w:proofErr w:type="spellStart"/>
      <w:r w:rsidR="00091A65">
        <w:rPr>
          <w:rFonts w:ascii="Arial" w:eastAsia="Calibri" w:hAnsi="Arial" w:cs="Arial"/>
          <w:bCs/>
          <w:lang w:eastAsia="zh-CN"/>
        </w:rPr>
        <w:t>Рекшинского</w:t>
      </w:r>
      <w:proofErr w:type="spellEnd"/>
      <w:r w:rsidR="00091A65">
        <w:rPr>
          <w:rFonts w:ascii="Arial" w:eastAsia="Calibri" w:hAnsi="Arial" w:cs="Arial"/>
          <w:bCs/>
          <w:lang w:eastAsia="zh-CN"/>
        </w:rPr>
        <w:t xml:space="preserve"> А.К.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 </w:t>
      </w:r>
      <w:r w:rsidR="0054279C" w:rsidRPr="00BD7D71">
        <w:rPr>
          <w:rFonts w:ascii="Arial" w:eastAsia="Calibri" w:hAnsi="Arial" w:cs="Arial"/>
          <w:lang w:eastAsia="zh-CN"/>
        </w:rPr>
        <w:t xml:space="preserve">на </w:t>
      </w:r>
      <w:r w:rsidR="0096415D">
        <w:rPr>
          <w:rFonts w:ascii="Arial" w:eastAsia="Times New Roman" w:hAnsi="Arial" w:cs="Arial"/>
          <w:kern w:val="2"/>
          <w:lang w:eastAsia="ar-SA"/>
        </w:rPr>
        <w:t>2</w:t>
      </w:r>
      <w:r w:rsidR="00091A65">
        <w:rPr>
          <w:rFonts w:ascii="Arial" w:eastAsia="Times New Roman" w:hAnsi="Arial" w:cs="Arial"/>
          <w:kern w:val="2"/>
          <w:lang w:eastAsia="ar-SA"/>
        </w:rPr>
        <w:t>4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.0</w:t>
      </w:r>
      <w:r w:rsidR="00091A65">
        <w:rPr>
          <w:rFonts w:ascii="Arial" w:eastAsia="Times New Roman" w:hAnsi="Arial" w:cs="Arial"/>
          <w:kern w:val="2"/>
          <w:lang w:eastAsia="ar-SA"/>
        </w:rPr>
        <w:t>1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 xml:space="preserve"> г.</w:t>
      </w:r>
      <w:r w:rsidR="0054279C" w:rsidRPr="00BD7D71">
        <w:rPr>
          <w:rFonts w:ascii="Arial" w:eastAsia="Calibri" w:hAnsi="Arial" w:cs="Arial"/>
          <w:lang w:eastAsia="zh-CN"/>
        </w:rPr>
        <w:t xml:space="preserve"> </w:t>
      </w:r>
      <w:r w:rsidR="00124814">
        <w:rPr>
          <w:rFonts w:ascii="Arial" w:eastAsia="Calibri" w:hAnsi="Arial" w:cs="Arial"/>
          <w:lang w:eastAsia="zh-CN"/>
        </w:rPr>
        <w:t>на 1</w:t>
      </w:r>
      <w:r w:rsidR="00692185">
        <w:rPr>
          <w:rFonts w:ascii="Arial" w:eastAsia="Calibri" w:hAnsi="Arial" w:cs="Arial"/>
          <w:lang w:eastAsia="zh-CN"/>
        </w:rPr>
        <w:t>4</w:t>
      </w:r>
      <w:r w:rsidR="00124814">
        <w:rPr>
          <w:rFonts w:ascii="Arial" w:eastAsia="Calibri" w:hAnsi="Arial" w:cs="Arial"/>
          <w:lang w:eastAsia="zh-CN"/>
        </w:rPr>
        <w:t xml:space="preserve"> час.00 мин.</w:t>
      </w:r>
      <w:r w:rsidR="0054279C" w:rsidRPr="00BD7D71">
        <w:rPr>
          <w:rFonts w:ascii="Arial" w:eastAsia="Times New Roman" w:hAnsi="Arial" w:cs="Arial"/>
          <w:lang w:eastAsia="ar-SA"/>
        </w:rPr>
        <w:t xml:space="preserve"> в </w:t>
      </w:r>
      <w:r w:rsidR="00091A65">
        <w:rPr>
          <w:rFonts w:ascii="Arial" w:eastAsia="Times New Roman" w:hAnsi="Arial" w:cs="Arial"/>
          <w:lang w:eastAsia="ar-SA"/>
        </w:rPr>
        <w:t>зда</w:t>
      </w:r>
      <w:r w:rsidR="0054279C" w:rsidRPr="00BD7D71">
        <w:rPr>
          <w:rFonts w:ascii="Arial" w:eastAsia="Times New Roman" w:hAnsi="Arial" w:cs="Arial"/>
          <w:lang w:eastAsia="ar-SA"/>
        </w:rPr>
        <w:t xml:space="preserve">нии </w:t>
      </w:r>
      <w:r w:rsidR="00091A65">
        <w:rPr>
          <w:rFonts w:ascii="Arial" w:eastAsia="Times New Roman" w:hAnsi="Arial" w:cs="Arial"/>
          <w:lang w:eastAsia="ar-SA"/>
        </w:rPr>
        <w:t>администрации Лизиновского сельского поселения</w:t>
      </w:r>
      <w:r w:rsidR="0054279C" w:rsidRPr="00BD7D71">
        <w:rPr>
          <w:rFonts w:ascii="Arial" w:eastAsia="Times New Roman" w:hAnsi="Arial" w:cs="Arial"/>
          <w:lang w:eastAsia="ar-SA"/>
        </w:rPr>
        <w:t>, находяще</w:t>
      </w:r>
      <w:r>
        <w:rPr>
          <w:rFonts w:ascii="Arial" w:eastAsia="Times New Roman" w:hAnsi="Arial" w:cs="Arial"/>
          <w:lang w:eastAsia="ar-SA"/>
        </w:rPr>
        <w:t>го</w:t>
      </w:r>
      <w:r w:rsidR="0054279C" w:rsidRPr="00BD7D71">
        <w:rPr>
          <w:rFonts w:ascii="Arial" w:eastAsia="Times New Roman" w:hAnsi="Arial" w:cs="Arial"/>
          <w:lang w:eastAsia="ar-SA"/>
        </w:rPr>
        <w:t xml:space="preserve">ся по адресу: Воронежская обл., Россошанский р-н, </w:t>
      </w:r>
      <w:r w:rsidR="0096415D">
        <w:rPr>
          <w:rFonts w:ascii="Arial" w:eastAsia="Times New Roman" w:hAnsi="Arial" w:cs="Arial"/>
          <w:lang w:eastAsia="ar-SA"/>
        </w:rPr>
        <w:t xml:space="preserve">с. </w:t>
      </w:r>
      <w:r w:rsidR="00091A65">
        <w:rPr>
          <w:rFonts w:ascii="Arial" w:eastAsia="Times New Roman" w:hAnsi="Arial" w:cs="Arial"/>
          <w:lang w:eastAsia="ar-SA"/>
        </w:rPr>
        <w:t>Лиз</w:t>
      </w:r>
      <w:r w:rsidR="0096415D">
        <w:rPr>
          <w:rFonts w:ascii="Arial" w:eastAsia="Times New Roman" w:hAnsi="Arial" w:cs="Arial"/>
          <w:lang w:eastAsia="ar-SA"/>
        </w:rPr>
        <w:t>иновка</w:t>
      </w:r>
      <w:r w:rsidR="0054279C" w:rsidRPr="00BD7D71">
        <w:rPr>
          <w:rFonts w:ascii="Arial" w:eastAsia="Times New Roman" w:hAnsi="Arial" w:cs="Arial"/>
          <w:lang w:eastAsia="ar-SA"/>
        </w:rPr>
        <w:t xml:space="preserve">, ул. </w:t>
      </w:r>
      <w:r w:rsidR="00091A65">
        <w:rPr>
          <w:rFonts w:ascii="Arial" w:eastAsia="Times New Roman" w:hAnsi="Arial" w:cs="Arial"/>
          <w:lang w:eastAsia="ar-SA"/>
        </w:rPr>
        <w:t>Ленина</w:t>
      </w:r>
      <w:r w:rsidR="0054279C" w:rsidRPr="00BD7D71">
        <w:rPr>
          <w:rFonts w:ascii="Arial" w:eastAsia="Times New Roman" w:hAnsi="Arial" w:cs="Arial"/>
          <w:lang w:eastAsia="ar-SA"/>
        </w:rPr>
        <w:t>,</w:t>
      </w:r>
      <w:r w:rsidR="00091A65">
        <w:rPr>
          <w:rFonts w:ascii="Arial" w:eastAsia="Times New Roman" w:hAnsi="Arial" w:cs="Arial"/>
          <w:lang w:eastAsia="ar-SA"/>
        </w:rPr>
        <w:t>162</w:t>
      </w:r>
      <w:r w:rsidR="00DD18A4">
        <w:rPr>
          <w:rFonts w:ascii="Arial" w:eastAsia="Times New Roman" w:hAnsi="Arial" w:cs="Arial"/>
          <w:lang w:eastAsia="ar-SA"/>
        </w:rPr>
        <w:t>.</w:t>
      </w:r>
    </w:p>
    <w:p w14:paraId="109C1F80" w14:textId="0569BC68" w:rsidR="00091A65" w:rsidRDefault="00870BB1" w:rsidP="00BD7D71">
      <w:pPr>
        <w:ind w:firstLine="567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3</w:t>
      </w:r>
      <w:r w:rsidR="00AA30EB">
        <w:rPr>
          <w:rFonts w:ascii="Arial" w:eastAsia="Times New Roman" w:hAnsi="Arial" w:cs="Arial"/>
          <w:kern w:val="2"/>
          <w:lang w:eastAsia="ar-SA"/>
        </w:rPr>
        <w:t xml:space="preserve">.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Назначить проведение публичных слушаний «О предоставлении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/1: 13.1 «Для огородничества» по заявлени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ям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 гр. 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Ярославцевой Л.И.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. 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на 24.01.2025 г. на 14 час.</w:t>
      </w:r>
      <w:r w:rsidR="00091A65">
        <w:rPr>
          <w:rFonts w:ascii="Arial" w:eastAsia="Times New Roman" w:hAnsi="Arial" w:cs="Arial"/>
          <w:kern w:val="2"/>
          <w:lang w:eastAsia="ar-SA"/>
        </w:rPr>
        <w:t>3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0 мин. в здании администрации Лизиновского сельского поселения, находящегося по адресу: Воронежская обл., Россошанский р-н, с. Лизиновка, ул. Ленина,162.</w:t>
      </w:r>
    </w:p>
    <w:p w14:paraId="415E9AE6" w14:textId="0E39E9E6" w:rsidR="00BD7C9A" w:rsidRDefault="00BD7C9A" w:rsidP="00BD7D71">
      <w:pPr>
        <w:ind w:firstLine="567"/>
        <w:jc w:val="both"/>
        <w:rPr>
          <w:rFonts w:ascii="Arial" w:eastAsia="Times New Roman" w:hAnsi="Arial" w:cs="Arial"/>
        </w:rPr>
      </w:pPr>
      <w:r w:rsidRPr="00AA30EB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</w:t>
      </w:r>
      <w:r w:rsid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ям</w:t>
      </w:r>
      <w:r w:rsidRPr="00AA30EB">
        <w:rPr>
          <w:rFonts w:ascii="Arial" w:eastAsia="Times New Roman" w:hAnsi="Arial" w:cs="Arial"/>
          <w:kern w:val="2"/>
          <w:lang w:eastAsia="ar-SA"/>
        </w:rPr>
        <w:t>, подлежащ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 рассмотрению на публичных слушаниях, и информационным материалам к н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, по адресу: Воронежская область, Россошанский район, </w:t>
      </w:r>
      <w:r w:rsidRPr="00AA30EB">
        <w:rPr>
          <w:rFonts w:ascii="Arial" w:eastAsia="Times New Roman" w:hAnsi="Arial" w:cs="Arial"/>
        </w:rPr>
        <w:t>с. Лизиновка, ул. Ленина, 162.</w:t>
      </w:r>
    </w:p>
    <w:p w14:paraId="65695021" w14:textId="60776839" w:rsidR="00BD7C9A" w:rsidRPr="00EC034E" w:rsidRDefault="00BD7D71" w:rsidP="00BD7D7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</w:rPr>
        <w:t xml:space="preserve">4. </w:t>
      </w:r>
      <w:r w:rsidR="00BD7C9A" w:rsidRPr="0051103E">
        <w:rPr>
          <w:rFonts w:ascii="Arial" w:eastAsia="Times New Roman" w:hAnsi="Arial" w:cs="Arial"/>
          <w:kern w:val="2"/>
          <w:lang w:eastAsia="ar-SA"/>
        </w:rPr>
        <w:t>Утвердить оповещение о проведении публичных слушаний:</w:t>
      </w:r>
    </w:p>
    <w:p w14:paraId="1433F561" w14:textId="77777777" w:rsidR="00BD7C9A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14:paraId="28595997" w14:textId="79B8BCC8" w:rsidR="00B95567" w:rsidRPr="0051103E" w:rsidRDefault="00B95567" w:rsidP="00B32039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14:paraId="375CF3D1" w14:textId="7E2D67F4" w:rsidR="00CC2198" w:rsidRPr="00CC2198" w:rsidRDefault="000D416C" w:rsidP="00CC2198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 w:rsidR="00402DC1">
        <w:rPr>
          <w:rFonts w:ascii="Arial" w:eastAsia="Times New Roman" w:hAnsi="Arial" w:cs="Arial"/>
          <w:kern w:val="2"/>
          <w:lang w:eastAsia="ar-SA"/>
        </w:rPr>
        <w:t>2</w:t>
      </w:r>
      <w:r w:rsidR="00091A65">
        <w:rPr>
          <w:rFonts w:ascii="Arial" w:eastAsia="Times New Roman" w:hAnsi="Arial" w:cs="Arial"/>
          <w:kern w:val="2"/>
          <w:lang w:eastAsia="ar-SA"/>
        </w:rPr>
        <w:t>0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</w:t>
      </w:r>
      <w:r w:rsidR="000E5D98" w:rsidRPr="000D416C">
        <w:rPr>
          <w:rFonts w:ascii="Arial" w:eastAsia="Times New Roman" w:hAnsi="Arial" w:cs="Arial"/>
          <w:kern w:val="2"/>
          <w:lang w:eastAsia="ar-SA"/>
        </w:rPr>
        <w:t>0</w:t>
      </w:r>
      <w:r w:rsidR="00091A65">
        <w:rPr>
          <w:rFonts w:ascii="Arial" w:eastAsia="Times New Roman" w:hAnsi="Arial" w:cs="Arial"/>
          <w:kern w:val="2"/>
          <w:lang w:eastAsia="ar-SA"/>
        </w:rPr>
        <w:t>1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 w:rsidR="00402DC1">
        <w:rPr>
          <w:rFonts w:ascii="Arial" w:eastAsia="Times New Roman" w:hAnsi="Arial" w:cs="Arial"/>
          <w:kern w:val="2"/>
          <w:lang w:eastAsia="ar-SA"/>
        </w:rPr>
        <w:t>2</w:t>
      </w:r>
      <w:r w:rsidR="00091A65">
        <w:rPr>
          <w:rFonts w:ascii="Arial" w:eastAsia="Times New Roman" w:hAnsi="Arial" w:cs="Arial"/>
          <w:kern w:val="2"/>
          <w:lang w:eastAsia="ar-SA"/>
        </w:rPr>
        <w:t>4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.0</w:t>
      </w:r>
      <w:r w:rsidR="00091A65">
        <w:rPr>
          <w:rFonts w:ascii="Arial" w:eastAsia="Times New Roman" w:hAnsi="Arial" w:cs="Arial"/>
          <w:kern w:val="2"/>
          <w:lang w:eastAsia="ar-SA"/>
        </w:rPr>
        <w:t>1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0500FE" w:rsidRPr="000D416C">
        <w:rPr>
          <w:rFonts w:ascii="Arial" w:eastAsia="Times New Roman" w:hAnsi="Arial" w:cs="Arial"/>
          <w:kern w:val="2"/>
          <w:lang w:eastAsia="ar-SA"/>
        </w:rPr>
        <w:t xml:space="preserve">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г., вынос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 xml:space="preserve">граждан: </w:t>
      </w:r>
      <w:proofErr w:type="spellStart"/>
      <w:r w:rsidR="00091A65">
        <w:rPr>
          <w:rFonts w:ascii="Arial" w:eastAsia="Times New Roman" w:hAnsi="Arial" w:cs="Arial"/>
          <w:bCs/>
          <w:kern w:val="2"/>
          <w:lang w:eastAsia="ar-SA"/>
        </w:rPr>
        <w:t>Рекшинского</w:t>
      </w:r>
      <w:proofErr w:type="spellEnd"/>
      <w:r w:rsidR="00091A65">
        <w:rPr>
          <w:rFonts w:ascii="Arial" w:eastAsia="Times New Roman" w:hAnsi="Arial" w:cs="Arial"/>
          <w:bCs/>
          <w:kern w:val="2"/>
          <w:lang w:eastAsia="ar-SA"/>
        </w:rPr>
        <w:t xml:space="preserve"> А.К. и Ярославцевой Л.И.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й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на условно разрешенный вид использования земельн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ых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участк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или объект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капитального строительства» для зоны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Ж</w:t>
      </w:r>
      <w:proofErr w:type="gramStart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/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: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13</w:t>
      </w:r>
      <w:r w:rsidR="00DD18A4" w:rsidRPr="00091A65">
        <w:rPr>
          <w:rFonts w:ascii="Arial" w:eastAsia="Times New Roman" w:hAnsi="Arial" w:cs="Arial"/>
          <w:bCs/>
          <w:kern w:val="2"/>
          <w:lang w:eastAsia="ar-SA"/>
        </w:rPr>
        <w:t xml:space="preserve">.1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Ведение огородничества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. </w:t>
      </w:r>
    </w:p>
    <w:p w14:paraId="412F24AB" w14:textId="4C1D960C" w:rsidR="00474C5A" w:rsidRDefault="00CC2198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 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2.   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Публичные слушания назначены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>
        <w:rPr>
          <w:rFonts w:ascii="Arial" w:eastAsia="Times New Roman" w:hAnsi="Arial" w:cs="Arial"/>
          <w:kern w:val="2"/>
          <w:lang w:eastAsia="ar-SA"/>
        </w:rPr>
        <w:t>2</w:t>
      </w:r>
      <w:r w:rsidR="00091A65">
        <w:rPr>
          <w:rFonts w:ascii="Arial" w:eastAsia="Times New Roman" w:hAnsi="Arial" w:cs="Arial"/>
          <w:kern w:val="2"/>
          <w:lang w:eastAsia="ar-SA"/>
        </w:rPr>
        <w:t>4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.0</w:t>
      </w:r>
      <w:r w:rsidR="00091A65">
        <w:rPr>
          <w:rFonts w:ascii="Arial" w:eastAsia="Times New Roman" w:hAnsi="Arial" w:cs="Arial"/>
          <w:kern w:val="2"/>
          <w:lang w:eastAsia="ar-SA"/>
        </w:rPr>
        <w:t>1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г.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 w:rsidR="00124814">
        <w:rPr>
          <w:rFonts w:ascii="Arial" w:eastAsia="Times New Roman" w:hAnsi="Arial" w:cs="Arial"/>
          <w:kern w:val="2"/>
          <w:lang w:eastAsia="ar-SA"/>
        </w:rPr>
        <w:t>1</w:t>
      </w:r>
      <w:r w:rsidR="00692185">
        <w:rPr>
          <w:rFonts w:ascii="Arial" w:eastAsia="Times New Roman" w:hAnsi="Arial" w:cs="Arial"/>
          <w:kern w:val="2"/>
          <w:lang w:eastAsia="ar-SA"/>
        </w:rPr>
        <w:t>4</w:t>
      </w:r>
      <w:r w:rsidR="00124814">
        <w:rPr>
          <w:rFonts w:ascii="Arial" w:eastAsia="Times New Roman" w:hAnsi="Arial" w:cs="Arial"/>
          <w:kern w:val="2"/>
          <w:lang w:eastAsia="ar-SA"/>
        </w:rPr>
        <w:t>ч 00 мин.</w:t>
      </w:r>
      <w:r w:rsidR="00474C5A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kern w:val="2"/>
          <w:lang w:eastAsia="ar-SA"/>
        </w:rPr>
        <w:t>и 14ч30 мин</w:t>
      </w:r>
      <w:r w:rsidR="00474C5A">
        <w:rPr>
          <w:rFonts w:ascii="Arial" w:eastAsia="Times New Roman" w:hAnsi="Arial" w:cs="Arial"/>
          <w:kern w:val="2"/>
          <w:lang w:eastAsia="ar-SA"/>
        </w:rPr>
        <w:t>. соответственно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в </w:t>
      </w:r>
      <w:r w:rsidR="00474C5A">
        <w:rPr>
          <w:rFonts w:ascii="Arial" w:eastAsia="Times New Roman" w:hAnsi="Arial" w:cs="Arial"/>
          <w:kern w:val="2"/>
          <w:lang w:eastAsia="ar-SA"/>
        </w:rPr>
        <w:t>зда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нии </w:t>
      </w:r>
      <w:r w:rsidR="00474C5A">
        <w:rPr>
          <w:rFonts w:ascii="Arial" w:eastAsia="Times New Roman" w:hAnsi="Arial" w:cs="Arial"/>
          <w:kern w:val="2"/>
          <w:lang w:eastAsia="ar-SA"/>
        </w:rPr>
        <w:t>администрации Лизиновского сельского поселения</w:t>
      </w:r>
      <w:r w:rsidRPr="00CC2198">
        <w:rPr>
          <w:rFonts w:ascii="Arial" w:eastAsia="Times New Roman" w:hAnsi="Arial" w:cs="Arial"/>
          <w:kern w:val="2"/>
          <w:lang w:eastAsia="ar-SA"/>
        </w:rPr>
        <w:t xml:space="preserve">, находящегося по адресу: Воронежская обл., Россошанский р-н, </w:t>
      </w:r>
      <w:r w:rsidR="00474C5A" w:rsidRPr="00474C5A">
        <w:rPr>
          <w:rFonts w:ascii="Arial" w:eastAsia="Times New Roman" w:hAnsi="Arial" w:cs="Arial"/>
          <w:kern w:val="2"/>
          <w:lang w:eastAsia="ar-SA"/>
        </w:rPr>
        <w:t>с. Лизиновка, ул. Ленина, 162</w:t>
      </w:r>
    </w:p>
    <w:p w14:paraId="1386A0BA" w14:textId="77777777" w:rsidR="00474C5A" w:rsidRPr="00474C5A" w:rsidRDefault="00474C5A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3. </w:t>
      </w:r>
      <w:r w:rsidRPr="00474C5A">
        <w:rPr>
          <w:rFonts w:ascii="Arial" w:eastAsia="Times New Roman" w:hAnsi="Arial" w:cs="Arial"/>
          <w:kern w:val="2"/>
          <w:lang w:eastAsia="ar-SA"/>
        </w:rPr>
        <w:t>На период проведения публичных слушаний открыть экспозицию по заявлениям, подлежащим рассмотрению на публичных слушаниях, и информационным материалам к ним, по адресу: Воронежская область, Россошанский район, с. Лизиновка, ул. Ленина, 162.</w:t>
      </w:r>
    </w:p>
    <w:p w14:paraId="7094FDCF" w14:textId="7D4F2CD1" w:rsidR="00B95567" w:rsidRPr="00474C5A" w:rsidRDefault="00474C5A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Экспозиция открыта </w:t>
      </w:r>
      <w:bookmarkStart w:id="0" w:name="_Hlk27403059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402DC1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0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1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1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CB3D16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0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 w:rsidR="00BD7C9A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14:paraId="28D83FF6" w14:textId="1C2C24BC" w:rsidR="00B95567" w:rsidRPr="0051103E" w:rsidRDefault="00CC2198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20.01.2025 г. по 24.01.2025 г.  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14:paraId="0B1A860E" w14:textId="1287CA48"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Участники публичных слушаний имеют право вносить предложения и замечания, касающиеся 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заявлений, подлежащих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информационных материалов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:</w:t>
      </w:r>
    </w:p>
    <w:p w14:paraId="139577B8" w14:textId="7E5B4008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14:paraId="681E7CE6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14:paraId="74AA6017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73538B5" w14:textId="00C8CD5C" w:rsidR="00B95567" w:rsidRPr="0051103E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Заявлени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я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lastRenderedPageBreak/>
        <w:t xml:space="preserve">официальном сайте администрации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14:paraId="4405F715" w14:textId="4947699E" w:rsidR="00474C5A" w:rsidRPr="00474C5A" w:rsidRDefault="001472F1" w:rsidP="00474C5A">
      <w:pPr>
        <w:widowControl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Calibri" w:hAnsi="Arial" w:cs="Arial"/>
          <w:color w:val="auto"/>
          <w:lang w:bidi="ar-SA"/>
        </w:rPr>
        <w:t>7</w:t>
      </w:r>
      <w:r w:rsidR="00B95567" w:rsidRPr="0051103E">
        <w:rPr>
          <w:rFonts w:ascii="Arial" w:eastAsia="Calibri" w:hAnsi="Arial" w:cs="Arial"/>
          <w:color w:val="auto"/>
          <w:lang w:bidi="ar-SA"/>
        </w:rPr>
        <w:t xml:space="preserve">. Собрание участников публичных слушаний состоится </w:t>
      </w:r>
      <w:r w:rsidR="00474C5A">
        <w:rPr>
          <w:rFonts w:ascii="Arial" w:eastAsia="Calibri" w:hAnsi="Arial" w:cs="Arial"/>
          <w:color w:val="auto"/>
          <w:lang w:bidi="ar-SA"/>
        </w:rPr>
        <w:t>24.</w:t>
      </w:r>
      <w:r w:rsidR="00687D10" w:rsidRPr="00687D10">
        <w:rPr>
          <w:rFonts w:ascii="Arial" w:eastAsia="Calibri" w:hAnsi="Arial" w:cs="Arial"/>
          <w:color w:val="auto"/>
          <w:lang w:bidi="ar-SA"/>
        </w:rPr>
        <w:t>0</w:t>
      </w:r>
      <w:r w:rsidR="00474C5A">
        <w:rPr>
          <w:rFonts w:ascii="Arial" w:eastAsia="Calibri" w:hAnsi="Arial" w:cs="Arial"/>
          <w:color w:val="auto"/>
          <w:lang w:bidi="ar-SA"/>
        </w:rPr>
        <w:t>1</w:t>
      </w:r>
      <w:r w:rsidR="00687D10" w:rsidRPr="00687D10">
        <w:rPr>
          <w:rFonts w:ascii="Arial" w:eastAsia="Calibri" w:hAnsi="Arial" w:cs="Arial"/>
          <w:color w:val="auto"/>
          <w:lang w:bidi="ar-SA"/>
        </w:rPr>
        <w:t>.202</w:t>
      </w:r>
      <w:r w:rsidR="00474C5A">
        <w:rPr>
          <w:rFonts w:ascii="Arial" w:eastAsia="Calibri" w:hAnsi="Arial" w:cs="Arial"/>
          <w:color w:val="auto"/>
          <w:lang w:bidi="ar-SA"/>
        </w:rPr>
        <w:t>5</w:t>
      </w:r>
      <w:r w:rsidR="00687D10" w:rsidRPr="00687D10">
        <w:rPr>
          <w:rFonts w:ascii="Arial" w:eastAsia="Calibri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Calibri" w:hAnsi="Arial" w:cs="Arial"/>
          <w:color w:val="auto"/>
          <w:lang w:bidi="ar-SA"/>
        </w:rPr>
        <w:t>года</w:t>
      </w:r>
      <w:r w:rsidR="00BD7C9A">
        <w:rPr>
          <w:rFonts w:ascii="Arial" w:eastAsia="Calibri" w:hAnsi="Arial" w:cs="Arial"/>
          <w:color w:val="auto"/>
          <w:lang w:bidi="ar-SA"/>
        </w:rPr>
        <w:t xml:space="preserve"> 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в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>зда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нии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 xml:space="preserve">администрации Лизиновского сельского поселения по адресу: </w:t>
      </w:r>
      <w:r w:rsidR="00474C5A" w:rsidRPr="00474C5A">
        <w:rPr>
          <w:rFonts w:ascii="Arial" w:eastAsia="Times New Roman" w:hAnsi="Arial" w:cs="Arial"/>
          <w:color w:val="auto"/>
          <w:lang w:eastAsia="ar-SA"/>
        </w:rPr>
        <w:t>Воронежская обл., Россошанский р-н, с. Лизиновка, ул. Ленина, 162</w:t>
      </w:r>
    </w:p>
    <w:p w14:paraId="0D494E39" w14:textId="6EE43659" w:rsidR="00BD7C9A" w:rsidRDefault="00DD18A4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eastAsia="ar-SA"/>
        </w:rPr>
        <w:t>.</w:t>
      </w:r>
    </w:p>
    <w:p w14:paraId="504AA08C" w14:textId="0F9EC3D6" w:rsidR="00B95567" w:rsidRDefault="00474C5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8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14:paraId="59FDEB68" w14:textId="271A3839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F70B01">
        <w:rPr>
          <w:rFonts w:ascii="Arial" w:eastAsia="Times New Roman" w:hAnsi="Arial" w:cs="Arial"/>
          <w:color w:val="auto"/>
          <w:lang w:bidi="ar-SA"/>
        </w:rPr>
        <w:t>Старунова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глава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 Россошанского муниципального района Воронежской области, председатель комиссии;</w:t>
      </w:r>
    </w:p>
    <w:p w14:paraId="7D3CD8BB" w14:textId="6DEE91F3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="00EA5034">
        <w:rPr>
          <w:rFonts w:ascii="Arial" w:eastAsia="Times New Roman" w:hAnsi="Arial" w:cs="Arial"/>
          <w:color w:val="auto"/>
          <w:lang w:bidi="ar-SA"/>
        </w:rPr>
        <w:t xml:space="preserve"> Савченко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секретарь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комиссии</w:t>
      </w:r>
      <w:r w:rsidRPr="0051103E">
        <w:rPr>
          <w:rFonts w:ascii="Arial" w:eastAsia="Times New Roman" w:hAnsi="Arial" w:cs="Arial"/>
          <w:color w:val="auto"/>
          <w:lang w:bidi="ar-SA"/>
        </w:rPr>
        <w:t>;</w:t>
      </w:r>
    </w:p>
    <w:p w14:paraId="225389FA" w14:textId="1856C747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Сайков </w:t>
      </w:r>
      <w:r w:rsidR="00B32039" w:rsidRPr="0051103E">
        <w:rPr>
          <w:rFonts w:ascii="Arial" w:eastAsia="Times New Roman" w:hAnsi="Arial" w:cs="Arial"/>
          <w:color w:val="auto"/>
          <w:lang w:bidi="ar-SA"/>
        </w:rPr>
        <w:t xml:space="preserve">С.Н.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14:paraId="79E10206" w14:textId="162AD60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Дидрова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С.В.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старший инспектор администрации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817A7F3" w14:textId="34980478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Заскалько</w:t>
      </w:r>
      <w:proofErr w:type="spellEnd"/>
      <w:r w:rsidR="00B32039" w:rsidRP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В.Н.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E92F436" w14:textId="7194198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Бутко Т.М.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76AF9AC6" w14:textId="5FF45619" w:rsidR="00B95567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Шевченко Н.В.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</w:t>
      </w:r>
      <w:r w:rsidR="00DD18A4">
        <w:rPr>
          <w:rFonts w:ascii="Arial" w:eastAsia="Times New Roman" w:hAnsi="Arial" w:cs="Arial"/>
          <w:color w:val="auto"/>
          <w:lang w:bidi="ar-SA"/>
        </w:rPr>
        <w:t>.</w:t>
      </w:r>
    </w:p>
    <w:p w14:paraId="49D191FE" w14:textId="77777777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07DAA50E" w14:textId="19232044" w:rsidR="00B95567" w:rsidRDefault="00474C5A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9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Обнародовать настоящее постановление в «Вестнике муниципальных правовых актов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сельского поселения Россошанского муниципального района Воронежской области» и на официальном сайте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овского сельского поселения.</w:t>
      </w:r>
    </w:p>
    <w:p w14:paraId="36765DF2" w14:textId="77777777" w:rsidR="00B32039" w:rsidRPr="0051103E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69FAAD26" w14:textId="685E4AB0" w:rsidR="00B95567" w:rsidRPr="0051103E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8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gram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14:paraId="50D18B4E" w14:textId="06758EBD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425A0C8F" w14:textId="4E3C026B"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13A09209" w14:textId="2B271B78"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7792D301" w14:textId="20BB605A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</w:t>
      </w:r>
    </w:p>
    <w:p w14:paraId="5F9684D8" w14:textId="519EEDDB" w:rsidR="0074332C" w:rsidRDefault="00B95567" w:rsidP="00FA1043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</w:t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  </w:t>
      </w:r>
      <w:r w:rsidR="00ED2B61">
        <w:rPr>
          <w:rFonts w:ascii="Arial" w:eastAsia="Calibri" w:hAnsi="Arial" w:cs="Arial"/>
          <w:bCs/>
          <w:color w:val="auto"/>
          <w:lang w:eastAsia="zh-CN" w:bidi="ar-SA"/>
        </w:rPr>
        <w:tab/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1B6869">
        <w:rPr>
          <w:rFonts w:ascii="Arial" w:eastAsia="Calibri" w:hAnsi="Arial" w:cs="Arial"/>
          <w:bCs/>
          <w:color w:val="auto"/>
          <w:lang w:eastAsia="zh-CN" w:bidi="ar-SA"/>
        </w:rPr>
        <w:t xml:space="preserve">       </w:t>
      </w:r>
      <w:r w:rsidR="003C29B7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F70B01">
        <w:rPr>
          <w:rFonts w:ascii="Arial" w:eastAsia="Calibri" w:hAnsi="Arial" w:cs="Arial"/>
          <w:bCs/>
          <w:color w:val="auto"/>
          <w:lang w:eastAsia="zh-CN" w:bidi="ar-SA"/>
        </w:rPr>
        <w:t>О.В</w:t>
      </w:r>
      <w:r w:rsidR="00FA1043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spellStart"/>
      <w:r w:rsidR="00FA1043">
        <w:rPr>
          <w:rFonts w:ascii="Arial" w:eastAsia="Calibri" w:hAnsi="Arial" w:cs="Arial"/>
          <w:bCs/>
          <w:color w:val="auto"/>
          <w:lang w:eastAsia="zh-CN" w:bidi="ar-SA"/>
        </w:rPr>
        <w:t>Старунов</w:t>
      </w:r>
      <w:r w:rsidR="00091A65">
        <w:rPr>
          <w:rFonts w:ascii="Arial" w:eastAsia="Calibri" w:hAnsi="Arial" w:cs="Arial"/>
          <w:bCs/>
          <w:color w:val="auto"/>
          <w:lang w:eastAsia="zh-CN" w:bidi="ar-SA"/>
        </w:rPr>
        <w:t>а</w:t>
      </w:r>
      <w:proofErr w:type="spellEnd"/>
    </w:p>
    <w:p w14:paraId="2C7328DD" w14:textId="5F819B46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p w14:paraId="58F36A52" w14:textId="42E7FBD9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D42A2EF" w14:textId="2885A801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07167D1" w14:textId="56B66F31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9A89139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42D7F872" w14:textId="3BF07D68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726304DA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BBE1E6C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7A1FF8F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CD5E120" w14:textId="20431DE9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42A49BE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655BAB9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8D2376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3A3BD0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B96F31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8F8420D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70AA2E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sectPr w:rsidR="0074332C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1948" w14:textId="77777777" w:rsidR="00A1164B" w:rsidRDefault="00A1164B" w:rsidP="00B95567">
      <w:r>
        <w:separator/>
      </w:r>
    </w:p>
  </w:endnote>
  <w:endnote w:type="continuationSeparator" w:id="0">
    <w:p w14:paraId="142BD1C5" w14:textId="77777777" w:rsidR="00A1164B" w:rsidRDefault="00A1164B" w:rsidP="00B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F3E72" w14:textId="77777777" w:rsidR="00A1164B" w:rsidRDefault="00A1164B" w:rsidP="00B95567">
      <w:r>
        <w:separator/>
      </w:r>
    </w:p>
  </w:footnote>
  <w:footnote w:type="continuationSeparator" w:id="0">
    <w:p w14:paraId="41C84A65" w14:textId="77777777" w:rsidR="00A1164B" w:rsidRDefault="00A1164B" w:rsidP="00B9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B41ED3"/>
    <w:multiLevelType w:val="hybridMultilevel"/>
    <w:tmpl w:val="F8FC5FF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D72E8B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928BA"/>
    <w:multiLevelType w:val="hybridMultilevel"/>
    <w:tmpl w:val="44700040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7CDA"/>
    <w:multiLevelType w:val="hybridMultilevel"/>
    <w:tmpl w:val="F6501E8E"/>
    <w:lvl w:ilvl="0" w:tplc="0000001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25815CA"/>
    <w:multiLevelType w:val="hybridMultilevel"/>
    <w:tmpl w:val="29A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709B2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1536"/>
    <w:multiLevelType w:val="hybridMultilevel"/>
    <w:tmpl w:val="027CB3E2"/>
    <w:lvl w:ilvl="0" w:tplc="33D8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A876CBB"/>
    <w:multiLevelType w:val="multilevel"/>
    <w:tmpl w:val="0464A87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9298F"/>
    <w:multiLevelType w:val="hybridMultilevel"/>
    <w:tmpl w:val="FD4290C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2A69"/>
    <w:multiLevelType w:val="hybridMultilevel"/>
    <w:tmpl w:val="573E5D6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B0DF7"/>
    <w:multiLevelType w:val="hybridMultilevel"/>
    <w:tmpl w:val="FC62DEF8"/>
    <w:lvl w:ilvl="0" w:tplc="F1A4B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9"/>
  </w:num>
  <w:num w:numId="10">
    <w:abstractNumId w:val="42"/>
  </w:num>
  <w:num w:numId="11">
    <w:abstractNumId w:val="45"/>
  </w:num>
  <w:num w:numId="12">
    <w:abstractNumId w:val="6"/>
  </w:num>
  <w:num w:numId="13">
    <w:abstractNumId w:val="34"/>
  </w:num>
  <w:num w:numId="14">
    <w:abstractNumId w:val="18"/>
  </w:num>
  <w:num w:numId="15">
    <w:abstractNumId w:val="4"/>
  </w:num>
  <w:num w:numId="16">
    <w:abstractNumId w:val="10"/>
  </w:num>
  <w:num w:numId="17">
    <w:abstractNumId w:val="30"/>
  </w:num>
  <w:num w:numId="18">
    <w:abstractNumId w:val="17"/>
  </w:num>
  <w:num w:numId="19">
    <w:abstractNumId w:val="28"/>
  </w:num>
  <w:num w:numId="20">
    <w:abstractNumId w:val="24"/>
  </w:num>
  <w:num w:numId="21">
    <w:abstractNumId w:val="31"/>
  </w:num>
  <w:num w:numId="22">
    <w:abstractNumId w:val="21"/>
  </w:num>
  <w:num w:numId="23">
    <w:abstractNumId w:val="44"/>
  </w:num>
  <w:num w:numId="24">
    <w:abstractNumId w:val="13"/>
  </w:num>
  <w:num w:numId="25">
    <w:abstractNumId w:val="33"/>
  </w:num>
  <w:num w:numId="26">
    <w:abstractNumId w:val="0"/>
  </w:num>
  <w:num w:numId="27">
    <w:abstractNumId w:val="36"/>
  </w:num>
  <w:num w:numId="28">
    <w:abstractNumId w:val="35"/>
  </w:num>
  <w:num w:numId="29">
    <w:abstractNumId w:val="40"/>
  </w:num>
  <w:num w:numId="30">
    <w:abstractNumId w:val="37"/>
  </w:num>
  <w:num w:numId="31">
    <w:abstractNumId w:val="23"/>
  </w:num>
  <w:num w:numId="32">
    <w:abstractNumId w:val="14"/>
  </w:num>
  <w:num w:numId="33">
    <w:abstractNumId w:val="3"/>
  </w:num>
  <w:num w:numId="34">
    <w:abstractNumId w:val="43"/>
  </w:num>
  <w:num w:numId="35">
    <w:abstractNumId w:val="46"/>
  </w:num>
  <w:num w:numId="36">
    <w:abstractNumId w:val="27"/>
  </w:num>
  <w:num w:numId="37">
    <w:abstractNumId w:val="1"/>
  </w:num>
  <w:num w:numId="38">
    <w:abstractNumId w:val="15"/>
  </w:num>
  <w:num w:numId="39">
    <w:abstractNumId w:val="41"/>
  </w:num>
  <w:num w:numId="40">
    <w:abstractNumId w:val="29"/>
  </w:num>
  <w:num w:numId="41">
    <w:abstractNumId w:val="20"/>
  </w:num>
  <w:num w:numId="42">
    <w:abstractNumId w:val="39"/>
  </w:num>
  <w:num w:numId="43">
    <w:abstractNumId w:val="22"/>
  </w:num>
  <w:num w:numId="44">
    <w:abstractNumId w:val="38"/>
  </w:num>
  <w:num w:numId="45">
    <w:abstractNumId w:val="25"/>
  </w:num>
  <w:num w:numId="46">
    <w:abstractNumId w:val="26"/>
  </w:num>
  <w:num w:numId="47">
    <w:abstractNumId w:val="9"/>
  </w:num>
  <w:num w:numId="48">
    <w:abstractNumId w:val="1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7"/>
    <w:rsid w:val="00040672"/>
    <w:rsid w:val="000500FE"/>
    <w:rsid w:val="00062751"/>
    <w:rsid w:val="0007120A"/>
    <w:rsid w:val="00091A65"/>
    <w:rsid w:val="00094856"/>
    <w:rsid w:val="000A5F0E"/>
    <w:rsid w:val="000A7C56"/>
    <w:rsid w:val="000D416C"/>
    <w:rsid w:val="000E5D98"/>
    <w:rsid w:val="001050BC"/>
    <w:rsid w:val="00106B3C"/>
    <w:rsid w:val="00120C7B"/>
    <w:rsid w:val="00121FFE"/>
    <w:rsid w:val="00122F68"/>
    <w:rsid w:val="00124814"/>
    <w:rsid w:val="00136289"/>
    <w:rsid w:val="00144FCC"/>
    <w:rsid w:val="001462C9"/>
    <w:rsid w:val="001472F1"/>
    <w:rsid w:val="00163AC5"/>
    <w:rsid w:val="00163AEC"/>
    <w:rsid w:val="00166E39"/>
    <w:rsid w:val="0017658D"/>
    <w:rsid w:val="001909BF"/>
    <w:rsid w:val="001A6C71"/>
    <w:rsid w:val="001B6869"/>
    <w:rsid w:val="001C4A5D"/>
    <w:rsid w:val="001C6A7F"/>
    <w:rsid w:val="001D62DE"/>
    <w:rsid w:val="00211861"/>
    <w:rsid w:val="00237938"/>
    <w:rsid w:val="00277CA2"/>
    <w:rsid w:val="00294C4A"/>
    <w:rsid w:val="002F126E"/>
    <w:rsid w:val="00330BFA"/>
    <w:rsid w:val="00353D78"/>
    <w:rsid w:val="003559B7"/>
    <w:rsid w:val="00363A75"/>
    <w:rsid w:val="003C29B7"/>
    <w:rsid w:val="003D71AD"/>
    <w:rsid w:val="003E4800"/>
    <w:rsid w:val="003F1026"/>
    <w:rsid w:val="004004D5"/>
    <w:rsid w:val="00401887"/>
    <w:rsid w:val="00402DC1"/>
    <w:rsid w:val="00447D37"/>
    <w:rsid w:val="0047209F"/>
    <w:rsid w:val="00474C5A"/>
    <w:rsid w:val="00476207"/>
    <w:rsid w:val="00491640"/>
    <w:rsid w:val="00493A4D"/>
    <w:rsid w:val="004A15C1"/>
    <w:rsid w:val="004B50FA"/>
    <w:rsid w:val="004D08BA"/>
    <w:rsid w:val="004E167C"/>
    <w:rsid w:val="004E3E0C"/>
    <w:rsid w:val="004E5ABB"/>
    <w:rsid w:val="0054279C"/>
    <w:rsid w:val="00576405"/>
    <w:rsid w:val="00585983"/>
    <w:rsid w:val="005B374F"/>
    <w:rsid w:val="005D6414"/>
    <w:rsid w:val="00602B27"/>
    <w:rsid w:val="00604107"/>
    <w:rsid w:val="00630AAB"/>
    <w:rsid w:val="006443DC"/>
    <w:rsid w:val="00650329"/>
    <w:rsid w:val="00676153"/>
    <w:rsid w:val="00687D10"/>
    <w:rsid w:val="00692185"/>
    <w:rsid w:val="00695D8B"/>
    <w:rsid w:val="006C5815"/>
    <w:rsid w:val="006D0D6E"/>
    <w:rsid w:val="00715078"/>
    <w:rsid w:val="00722FF5"/>
    <w:rsid w:val="0074332C"/>
    <w:rsid w:val="00757114"/>
    <w:rsid w:val="0079035E"/>
    <w:rsid w:val="00820D5F"/>
    <w:rsid w:val="008303A5"/>
    <w:rsid w:val="00835632"/>
    <w:rsid w:val="008677C3"/>
    <w:rsid w:val="00870BB1"/>
    <w:rsid w:val="0087393A"/>
    <w:rsid w:val="00896E21"/>
    <w:rsid w:val="008C2FB6"/>
    <w:rsid w:val="008E0401"/>
    <w:rsid w:val="008E1EFA"/>
    <w:rsid w:val="00926789"/>
    <w:rsid w:val="009414A2"/>
    <w:rsid w:val="0094350B"/>
    <w:rsid w:val="00956013"/>
    <w:rsid w:val="0096415D"/>
    <w:rsid w:val="00967180"/>
    <w:rsid w:val="009A220F"/>
    <w:rsid w:val="009A778F"/>
    <w:rsid w:val="009C7FBF"/>
    <w:rsid w:val="00A06693"/>
    <w:rsid w:val="00A1164B"/>
    <w:rsid w:val="00A35AE6"/>
    <w:rsid w:val="00A36A6F"/>
    <w:rsid w:val="00A603E0"/>
    <w:rsid w:val="00A67539"/>
    <w:rsid w:val="00A716FD"/>
    <w:rsid w:val="00A85F1A"/>
    <w:rsid w:val="00AA30EB"/>
    <w:rsid w:val="00B041FF"/>
    <w:rsid w:val="00B300E5"/>
    <w:rsid w:val="00B32039"/>
    <w:rsid w:val="00B95567"/>
    <w:rsid w:val="00BB6E23"/>
    <w:rsid w:val="00BD7C9A"/>
    <w:rsid w:val="00BD7D71"/>
    <w:rsid w:val="00C76D34"/>
    <w:rsid w:val="00CB3D16"/>
    <w:rsid w:val="00CC2198"/>
    <w:rsid w:val="00CC3425"/>
    <w:rsid w:val="00D03A3B"/>
    <w:rsid w:val="00D219FC"/>
    <w:rsid w:val="00D56601"/>
    <w:rsid w:val="00D755CD"/>
    <w:rsid w:val="00D91D44"/>
    <w:rsid w:val="00DB6102"/>
    <w:rsid w:val="00DD18A4"/>
    <w:rsid w:val="00DE3DA0"/>
    <w:rsid w:val="00DE6DE6"/>
    <w:rsid w:val="00E052BD"/>
    <w:rsid w:val="00E14723"/>
    <w:rsid w:val="00E400B8"/>
    <w:rsid w:val="00E56D2F"/>
    <w:rsid w:val="00E64217"/>
    <w:rsid w:val="00E6472E"/>
    <w:rsid w:val="00E90816"/>
    <w:rsid w:val="00EA5034"/>
    <w:rsid w:val="00EA70A4"/>
    <w:rsid w:val="00EB060F"/>
    <w:rsid w:val="00EC034E"/>
    <w:rsid w:val="00EC7FA8"/>
    <w:rsid w:val="00ED2B61"/>
    <w:rsid w:val="00F03650"/>
    <w:rsid w:val="00F24D9E"/>
    <w:rsid w:val="00F27CB9"/>
    <w:rsid w:val="00F46D69"/>
    <w:rsid w:val="00F70B01"/>
    <w:rsid w:val="00F91581"/>
    <w:rsid w:val="00FA1043"/>
    <w:rsid w:val="00FF1E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D425-DCEA-4919-A673-E637380F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админ</cp:lastModifiedBy>
  <cp:revision>3</cp:revision>
  <cp:lastPrinted>2025-01-21T11:08:00Z</cp:lastPrinted>
  <dcterms:created xsi:type="dcterms:W3CDTF">2025-01-21T11:04:00Z</dcterms:created>
  <dcterms:modified xsi:type="dcterms:W3CDTF">2025-01-21T11:09:00Z</dcterms:modified>
</cp:coreProperties>
</file>